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08904" w14:textId="77777777" w:rsidR="002178AF" w:rsidRPr="008C2B6E" w:rsidRDefault="002178AF" w:rsidP="002178AF">
      <w:pPr>
        <w:spacing w:after="0" w:line="240" w:lineRule="auto"/>
        <w:rPr>
          <w:rFonts w:ascii="Arial" w:hAnsi="Arial" w:cs="Arial"/>
          <w:color w:val="EE0000"/>
          <w:sz w:val="16"/>
          <w:szCs w:val="16"/>
        </w:rPr>
      </w:pPr>
    </w:p>
    <w:p w14:paraId="1A254CE6" w14:textId="77777777" w:rsidR="002178AF" w:rsidRDefault="002178AF" w:rsidP="002178A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435DEB1" w14:textId="29B08D4E" w:rsidR="00405309" w:rsidRPr="008C2B6E" w:rsidRDefault="00405309" w:rsidP="002976D6">
      <w:pPr>
        <w:jc w:val="center"/>
        <w:rPr>
          <w:rFonts w:ascii="Arial" w:hAnsi="Arial" w:cs="Arial"/>
          <w:b/>
          <w:sz w:val="24"/>
          <w:szCs w:val="24"/>
        </w:rPr>
      </w:pPr>
      <w:r w:rsidRPr="008C2B6E">
        <w:rPr>
          <w:rFonts w:ascii="Arial" w:hAnsi="Arial" w:cs="Arial"/>
          <w:b/>
          <w:sz w:val="24"/>
          <w:szCs w:val="24"/>
        </w:rPr>
        <w:t>FORMULARZ OFERTY</w:t>
      </w:r>
    </w:p>
    <w:p w14:paraId="4804CB67" w14:textId="044F23A3" w:rsidR="00405309" w:rsidRPr="008C2B6E" w:rsidRDefault="00405309" w:rsidP="008C2B6E">
      <w:pPr>
        <w:autoSpaceDE w:val="0"/>
        <w:autoSpaceDN w:val="0"/>
        <w:adjustRightInd w:val="0"/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  <w:r w:rsidRPr="008C2B6E">
        <w:rPr>
          <w:rFonts w:ascii="Arial" w:hAnsi="Arial" w:cs="Arial"/>
          <w:sz w:val="24"/>
          <w:szCs w:val="24"/>
        </w:rPr>
        <w:t>Odpowiadając na ogłoszon</w:t>
      </w:r>
      <w:r w:rsidR="00C64DDA" w:rsidRPr="008C2B6E">
        <w:rPr>
          <w:rFonts w:ascii="Arial" w:hAnsi="Arial" w:cs="Arial"/>
          <w:sz w:val="24"/>
          <w:szCs w:val="24"/>
        </w:rPr>
        <w:t xml:space="preserve">y konkurs </w:t>
      </w:r>
      <w:r w:rsidR="00C64DDA" w:rsidRPr="008C2B6E">
        <w:rPr>
          <w:rFonts w:ascii="Arial" w:hAnsi="Arial" w:cs="Arial"/>
          <w:bCs/>
          <w:sz w:val="24"/>
          <w:szCs w:val="24"/>
        </w:rPr>
        <w:t>na</w:t>
      </w:r>
      <w:r w:rsidRPr="008C2B6E">
        <w:rPr>
          <w:rFonts w:ascii="Arial" w:hAnsi="Arial" w:cs="Arial"/>
          <w:bCs/>
          <w:sz w:val="24"/>
          <w:szCs w:val="24"/>
        </w:rPr>
        <w:t>:</w:t>
      </w:r>
      <w:r w:rsidRPr="008C2B6E">
        <w:rPr>
          <w:rFonts w:ascii="Arial" w:hAnsi="Arial" w:cs="Arial"/>
          <w:sz w:val="24"/>
          <w:szCs w:val="24"/>
        </w:rPr>
        <w:t xml:space="preserve"> </w:t>
      </w:r>
      <w:r w:rsidR="008C2B6E" w:rsidRPr="008C2B6E">
        <w:rPr>
          <w:rFonts w:ascii="Arial" w:hAnsi="Arial" w:cs="Arial"/>
          <w:sz w:val="24"/>
          <w:szCs w:val="24"/>
        </w:rPr>
        <w:t xml:space="preserve">Świadczenie usług na rzecz Zamawiającego w zakresie wykonywania badań histopatologicznych, </w:t>
      </w:r>
      <w:proofErr w:type="spellStart"/>
      <w:r w:rsidR="008C2B6E" w:rsidRPr="008C2B6E">
        <w:rPr>
          <w:rFonts w:ascii="Arial" w:hAnsi="Arial" w:cs="Arial"/>
          <w:sz w:val="24"/>
          <w:szCs w:val="24"/>
        </w:rPr>
        <w:t>immunohistopatologicznych</w:t>
      </w:r>
      <w:proofErr w:type="spellEnd"/>
      <w:r w:rsidR="008C2B6E" w:rsidRPr="008C2B6E">
        <w:rPr>
          <w:rFonts w:ascii="Arial" w:hAnsi="Arial" w:cs="Arial"/>
          <w:sz w:val="24"/>
          <w:szCs w:val="24"/>
        </w:rPr>
        <w:t xml:space="preserve"> i cytologicznych z odbieraniem materiału do badań oraz dostarczaniem wyników przez Wykonawcę</w:t>
      </w:r>
      <w:r w:rsidR="008C2B6E">
        <w:rPr>
          <w:rFonts w:ascii="Arial" w:hAnsi="Arial" w:cs="Arial"/>
          <w:sz w:val="24"/>
          <w:szCs w:val="24"/>
        </w:rPr>
        <w:t xml:space="preserve">, </w:t>
      </w:r>
      <w:r w:rsidRPr="008C2B6E">
        <w:rPr>
          <w:rFonts w:ascii="Arial" w:hAnsi="Arial" w:cs="Arial"/>
          <w:sz w:val="24"/>
          <w:szCs w:val="24"/>
        </w:rPr>
        <w:t>składamy niniejszą ofertę.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67"/>
        <w:gridCol w:w="1496"/>
        <w:gridCol w:w="6799"/>
      </w:tblGrid>
      <w:tr w:rsidR="00032BAC" w14:paraId="06D7B725" w14:textId="77777777" w:rsidTr="00032BAC">
        <w:trPr>
          <w:trHeight w:val="850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14:paraId="0D95CF9C" w14:textId="3452F35D" w:rsidR="002976D6" w:rsidRPr="00352266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266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sdt>
          <w:sdtPr>
            <w:rPr>
              <w:rStyle w:val="Styl2"/>
            </w:rPr>
            <w:id w:val="-793435966"/>
            <w:lock w:val="sdtLocked"/>
            <w:placeholder>
              <w:docPart w:val="165D72AA851B46FBB5776509E7D84799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799" w:type="dxa"/>
                <w:vAlign w:val="center"/>
              </w:tcPr>
              <w:p w14:paraId="474A4221" w14:textId="69793762" w:rsidR="002976D6" w:rsidRPr="00C6715E" w:rsidRDefault="00C64DDA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363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32BAC" w14:paraId="02405101" w14:textId="77777777" w:rsidTr="00032BAC">
        <w:trPr>
          <w:trHeight w:val="850"/>
        </w:trPr>
        <w:tc>
          <w:tcPr>
            <w:tcW w:w="767" w:type="dxa"/>
            <w:vMerge w:val="restart"/>
            <w:shd w:val="clear" w:color="auto" w:fill="F2F2F2" w:themeFill="background1" w:themeFillShade="F2"/>
            <w:vAlign w:val="center"/>
          </w:tcPr>
          <w:p w14:paraId="62381980" w14:textId="77777777" w:rsidR="002976D6" w:rsidRPr="00352266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266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14:paraId="1C99C10A" w14:textId="3E39ECBA" w:rsidR="002976D6" w:rsidRPr="00352266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266"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sdt>
          <w:sdtPr>
            <w:rPr>
              <w:rStyle w:val="Styl16"/>
            </w:rPr>
            <w:id w:val="-484392723"/>
            <w:lock w:val="sdtLocked"/>
            <w:placeholder>
              <w:docPart w:val="355B3081CFFB4AA69E3B3B6696C03E50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799" w:type="dxa"/>
                <w:vAlign w:val="center"/>
              </w:tcPr>
              <w:p w14:paraId="518F51C2" w14:textId="762526EA" w:rsidR="002976D6" w:rsidRPr="00C6715E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6715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32BAC" w14:paraId="71B73A88" w14:textId="77777777" w:rsidTr="00032BAC">
        <w:trPr>
          <w:trHeight w:val="850"/>
        </w:trPr>
        <w:tc>
          <w:tcPr>
            <w:tcW w:w="767" w:type="dxa"/>
            <w:vMerge/>
            <w:shd w:val="clear" w:color="auto" w:fill="F2F2F2" w:themeFill="background1" w:themeFillShade="F2"/>
            <w:vAlign w:val="center"/>
          </w:tcPr>
          <w:p w14:paraId="7B0C99C8" w14:textId="77777777" w:rsidR="002976D6" w:rsidRPr="00352266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14:paraId="2D747D60" w14:textId="3F55DA5B" w:rsidR="002976D6" w:rsidRPr="00352266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266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sdt>
          <w:sdtPr>
            <w:rPr>
              <w:rStyle w:val="Styl4"/>
            </w:rPr>
            <w:id w:val="1761486557"/>
            <w:lock w:val="sdtLocked"/>
            <w:placeholder>
              <w:docPart w:val="DDB5523F4E434EE3A9727205BE26C279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799" w:type="dxa"/>
                <w:vAlign w:val="center"/>
              </w:tcPr>
              <w:p w14:paraId="68FA9F1E" w14:textId="5D47AB11" w:rsidR="002976D6" w:rsidRPr="00C6715E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6715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32BAC" w14:paraId="439B2D8C" w14:textId="77777777" w:rsidTr="00032BAC">
        <w:trPr>
          <w:trHeight w:val="850"/>
        </w:trPr>
        <w:tc>
          <w:tcPr>
            <w:tcW w:w="767" w:type="dxa"/>
            <w:vMerge/>
            <w:shd w:val="clear" w:color="auto" w:fill="F2F2F2" w:themeFill="background1" w:themeFillShade="F2"/>
            <w:vAlign w:val="center"/>
          </w:tcPr>
          <w:p w14:paraId="1D4D5E2E" w14:textId="77777777" w:rsidR="002976D6" w:rsidRPr="00352266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14:paraId="3C22DE68" w14:textId="4EA3CB4F" w:rsidR="002976D6" w:rsidRPr="00352266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266"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sdt>
          <w:sdtPr>
            <w:rPr>
              <w:rStyle w:val="Styl5"/>
            </w:rPr>
            <w:id w:val="1363082195"/>
            <w:placeholder>
              <w:docPart w:val="B5FB5DD3AC2D4A64A7CA4EEF2075DCF5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799" w:type="dxa"/>
                <w:vAlign w:val="center"/>
              </w:tcPr>
              <w:p w14:paraId="20BB1180" w14:textId="3145B77E" w:rsidR="002976D6" w:rsidRPr="00C6715E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36375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32BAC" w14:paraId="11895D5A" w14:textId="77777777" w:rsidTr="00032BAC">
        <w:trPr>
          <w:trHeight w:val="850"/>
        </w:trPr>
        <w:tc>
          <w:tcPr>
            <w:tcW w:w="767" w:type="dxa"/>
            <w:vMerge/>
            <w:shd w:val="clear" w:color="auto" w:fill="F2F2F2" w:themeFill="background1" w:themeFillShade="F2"/>
            <w:vAlign w:val="center"/>
          </w:tcPr>
          <w:p w14:paraId="332F29BA" w14:textId="77777777" w:rsidR="002976D6" w:rsidRPr="00352266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14:paraId="3360A48E" w14:textId="065675C4" w:rsidR="002976D6" w:rsidRPr="00352266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266">
              <w:rPr>
                <w:rFonts w:ascii="Arial" w:hAnsi="Arial" w:cs="Arial"/>
                <w:sz w:val="20"/>
                <w:szCs w:val="20"/>
              </w:rPr>
              <w:t>województwo</w:t>
            </w:r>
          </w:p>
        </w:tc>
        <w:sdt>
          <w:sdtPr>
            <w:rPr>
              <w:rStyle w:val="Styl6"/>
            </w:rPr>
            <w:id w:val="-28032102"/>
            <w:lock w:val="sdtLocked"/>
            <w:placeholder>
              <w:docPart w:val="01E2908ABC5F41FBAAB203F97454276A"/>
            </w:placeholder>
            <w:showingPlcHdr/>
            <w:dropDownList>
              <w:listItem w:value="Wybierz element."/>
              <w:listItem w:displayText="dolnośląskie" w:value="dolnośląskie"/>
              <w:listItem w:displayText="kujawsko-pomorskie" w:value="kujawsko-pomorskie"/>
              <w:listItem w:displayText="lubelskie" w:value="lubelskie"/>
              <w:listItem w:displayText="lubuskie" w:value="lubuskie"/>
              <w:listItem w:displayText="łódzkie" w:value="łódzkie"/>
              <w:listItem w:displayText="małopolskie" w:value="małopolskie"/>
              <w:listItem w:displayText="mazowieckie" w:value="mazowieckie"/>
              <w:listItem w:displayText="opolskie" w:value="opolskie"/>
              <w:listItem w:displayText="podkarpackie" w:value="podkarpackie"/>
              <w:listItem w:displayText="podlaskie" w:value="podlaskie"/>
              <w:listItem w:displayText="pomorskie" w:value="pomorskie"/>
              <w:listItem w:displayText="śląskie" w:value="śląskie"/>
              <w:listItem w:displayText="świętokrzyskie" w:value="świętokrzyskie"/>
              <w:listItem w:displayText="warmińsko-mazurskie" w:value="warmińsko-mazurskie"/>
              <w:listItem w:displayText="wielkopolskie" w:value="wielkopolskie"/>
              <w:listItem w:displayText="zachodniopomorskie" w:value="zachodniopomorskie"/>
            </w:dropDownList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799" w:type="dxa"/>
                <w:vAlign w:val="center"/>
              </w:tcPr>
              <w:p w14:paraId="1D95A937" w14:textId="09192ED7" w:rsidR="002976D6" w:rsidRPr="00C6715E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436375">
                  <w:rPr>
                    <w:rStyle w:val="Tekstzastpczy"/>
                  </w:rPr>
                  <w:t xml:space="preserve">Wybierz </w:t>
                </w:r>
                <w:r>
                  <w:rPr>
                    <w:rStyle w:val="Tekstzastpczy"/>
                  </w:rPr>
                  <w:t>województwo</w:t>
                </w:r>
              </w:p>
            </w:tc>
          </w:sdtContent>
        </w:sdt>
      </w:tr>
      <w:tr w:rsidR="00032BAC" w14:paraId="22E292C1" w14:textId="77777777" w:rsidTr="00032BAC">
        <w:trPr>
          <w:trHeight w:val="850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14:paraId="78703873" w14:textId="2B48D899" w:rsidR="002976D6" w:rsidRPr="00352266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266">
              <w:rPr>
                <w:rFonts w:ascii="Arial" w:hAnsi="Arial" w:cs="Arial"/>
                <w:sz w:val="20"/>
                <w:szCs w:val="20"/>
              </w:rPr>
              <w:t>NIP</w:t>
            </w:r>
          </w:p>
        </w:tc>
        <w:sdt>
          <w:sdtPr>
            <w:rPr>
              <w:rStyle w:val="Styl7"/>
            </w:rPr>
            <w:id w:val="-2108489451"/>
            <w:lock w:val="sdtLocked"/>
            <w:placeholder>
              <w:docPart w:val="63B2B5C6023A45C8B61042B8659F95C5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799" w:type="dxa"/>
                <w:vAlign w:val="center"/>
              </w:tcPr>
              <w:p w14:paraId="0432909D" w14:textId="33C991F7" w:rsidR="002976D6" w:rsidRPr="00C6715E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6715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32BAC" w14:paraId="3993BE77" w14:textId="77777777" w:rsidTr="00032BAC">
        <w:trPr>
          <w:trHeight w:val="850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14:paraId="6924C709" w14:textId="6CB5F253" w:rsidR="002976D6" w:rsidRPr="00352266" w:rsidRDefault="002976D6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2266">
              <w:rPr>
                <w:rFonts w:ascii="Arial" w:hAnsi="Arial" w:cs="Arial"/>
                <w:sz w:val="20"/>
                <w:szCs w:val="20"/>
              </w:rPr>
              <w:t>REGON</w:t>
            </w:r>
          </w:p>
        </w:tc>
        <w:sdt>
          <w:sdtPr>
            <w:rPr>
              <w:rStyle w:val="Styl8"/>
            </w:rPr>
            <w:id w:val="503315980"/>
            <w:lock w:val="sdtLocked"/>
            <w:placeholder>
              <w:docPart w:val="7A4D688650024AEEA3BFDAC1C82910EF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799" w:type="dxa"/>
                <w:vAlign w:val="center"/>
              </w:tcPr>
              <w:p w14:paraId="42F484B4" w14:textId="348FA32A" w:rsidR="002976D6" w:rsidRPr="00C6715E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6715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32BAC" w14:paraId="61769007" w14:textId="77777777" w:rsidTr="00032BAC">
        <w:trPr>
          <w:trHeight w:val="850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14:paraId="73FEA33C" w14:textId="56CA6008" w:rsidR="002976D6" w:rsidRPr="00352266" w:rsidRDefault="00C64DDA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właściwego rejestru i numer wpisu</w:t>
            </w:r>
          </w:p>
        </w:tc>
        <w:sdt>
          <w:sdtPr>
            <w:rPr>
              <w:rStyle w:val="Styl9"/>
            </w:rPr>
            <w:id w:val="1799023024"/>
            <w:lock w:val="sdtLocked"/>
            <w:placeholder>
              <w:docPart w:val="5BF8AC5D82F14834B7214387FAD16DC2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799" w:type="dxa"/>
                <w:vAlign w:val="center"/>
              </w:tcPr>
              <w:p w14:paraId="0AC923FE" w14:textId="152BB368" w:rsidR="002976D6" w:rsidRPr="00C6715E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6715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32BAC" w14:paraId="224C9AF0" w14:textId="77777777" w:rsidTr="00032BAC">
        <w:trPr>
          <w:trHeight w:val="850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14:paraId="1C8044B2" w14:textId="35145F89" w:rsidR="002976D6" w:rsidRPr="00352266" w:rsidRDefault="00C6715E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352266" w:rsidRPr="00352266">
              <w:rPr>
                <w:rFonts w:ascii="Arial" w:hAnsi="Arial" w:cs="Arial"/>
                <w:sz w:val="20"/>
                <w:szCs w:val="20"/>
              </w:rPr>
              <w:t>elefon</w:t>
            </w:r>
          </w:p>
        </w:tc>
        <w:sdt>
          <w:sdtPr>
            <w:rPr>
              <w:rStyle w:val="Styl10"/>
            </w:rPr>
            <w:id w:val="714935347"/>
            <w:lock w:val="sdtLocked"/>
            <w:placeholder>
              <w:docPart w:val="857959CFCF064A13A49239F97FFDE5C6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799" w:type="dxa"/>
                <w:vAlign w:val="center"/>
              </w:tcPr>
              <w:p w14:paraId="7FD82692" w14:textId="1E1FB486" w:rsidR="002976D6" w:rsidRPr="00C6715E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6715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32BAC" w14:paraId="44E63103" w14:textId="77777777" w:rsidTr="00032BAC">
        <w:trPr>
          <w:trHeight w:val="850"/>
        </w:trPr>
        <w:tc>
          <w:tcPr>
            <w:tcW w:w="2263" w:type="dxa"/>
            <w:gridSpan w:val="2"/>
            <w:shd w:val="clear" w:color="auto" w:fill="F2F2F2" w:themeFill="background1" w:themeFillShade="F2"/>
            <w:vAlign w:val="center"/>
          </w:tcPr>
          <w:p w14:paraId="6FE0B23D" w14:textId="0059628A" w:rsidR="002976D6" w:rsidRPr="00352266" w:rsidRDefault="00C6715E" w:rsidP="0035226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352266" w:rsidRPr="00352266">
              <w:rPr>
                <w:rFonts w:ascii="Arial" w:hAnsi="Arial" w:cs="Arial"/>
                <w:sz w:val="20"/>
                <w:szCs w:val="20"/>
              </w:rPr>
              <w:t>dres e-mail</w:t>
            </w:r>
          </w:p>
        </w:tc>
        <w:sdt>
          <w:sdtPr>
            <w:rPr>
              <w:rStyle w:val="Styl11"/>
            </w:rPr>
            <w:id w:val="-1058701283"/>
            <w:lock w:val="sdtLocked"/>
            <w:placeholder>
              <w:docPart w:val="949EB19AA92D42F7B3EE301F942DCF4E"/>
            </w:placeholder>
            <w:showingPlcHdr/>
          </w:sdtPr>
          <w:sdtEndPr>
            <w:rPr>
              <w:rStyle w:val="Domylnaczcionkaakapitu"/>
              <w:rFonts w:ascii="Arial" w:hAnsi="Arial" w:cs="Arial"/>
              <w:b w:val="0"/>
              <w:sz w:val="20"/>
              <w:szCs w:val="20"/>
            </w:rPr>
          </w:sdtEndPr>
          <w:sdtContent>
            <w:tc>
              <w:tcPr>
                <w:tcW w:w="6799" w:type="dxa"/>
                <w:vAlign w:val="center"/>
              </w:tcPr>
              <w:p w14:paraId="1A22D230" w14:textId="6627C5E8" w:rsidR="002976D6" w:rsidRPr="00C6715E" w:rsidRDefault="00BC0ED3" w:rsidP="00352266">
                <w:pPr>
                  <w:autoSpaceDE w:val="0"/>
                  <w:autoSpaceDN w:val="0"/>
                  <w:adjustRightInd w:val="0"/>
                  <w:spacing w:before="60" w:after="6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6715E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21689989" w14:textId="77777777" w:rsidR="002976D6" w:rsidRPr="00405309" w:rsidRDefault="002976D6" w:rsidP="002976D6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</w:p>
    <w:p w14:paraId="7EADF170" w14:textId="77777777" w:rsidR="00405309" w:rsidRPr="00405309" w:rsidRDefault="00405309" w:rsidP="00405309">
      <w:pPr>
        <w:rPr>
          <w:rFonts w:ascii="Arial" w:hAnsi="Arial" w:cs="Arial"/>
        </w:rPr>
      </w:pPr>
      <w:r w:rsidRPr="00405309">
        <w:rPr>
          <w:rFonts w:ascii="Arial" w:hAnsi="Arial" w:cs="Arial"/>
        </w:rPr>
        <w:br w:type="page"/>
      </w:r>
    </w:p>
    <w:p w14:paraId="2D443E49" w14:textId="77777777" w:rsidR="005475B6" w:rsidRDefault="005475B6" w:rsidP="006042B7">
      <w:pPr>
        <w:autoSpaceDE w:val="0"/>
        <w:autoSpaceDN w:val="0"/>
        <w:adjustRightInd w:val="0"/>
        <w:spacing w:after="240"/>
        <w:ind w:left="284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214416F" w14:textId="6A21C9B6" w:rsidR="00E11F32" w:rsidRPr="004B6A97" w:rsidRDefault="00405309" w:rsidP="006042B7">
      <w:pPr>
        <w:autoSpaceDE w:val="0"/>
        <w:autoSpaceDN w:val="0"/>
        <w:adjustRightInd w:val="0"/>
        <w:spacing w:after="240"/>
        <w:ind w:left="284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21416F">
        <w:rPr>
          <w:rFonts w:ascii="Arial" w:hAnsi="Arial" w:cs="Arial"/>
          <w:b/>
          <w:bCs/>
          <w:sz w:val="20"/>
          <w:szCs w:val="20"/>
          <w:u w:val="single"/>
        </w:rPr>
        <w:t xml:space="preserve">Oferujmy </w:t>
      </w:r>
      <w:r w:rsidR="00C64DDA" w:rsidRPr="00C64DDA">
        <w:rPr>
          <w:rFonts w:ascii="Arial" w:hAnsi="Arial" w:cs="Arial"/>
          <w:b/>
          <w:bCs/>
          <w:sz w:val="20"/>
          <w:szCs w:val="20"/>
          <w:u w:val="single"/>
        </w:rPr>
        <w:t>realizację badań będących przedmiotem konkursu za cenę</w:t>
      </w:r>
      <w:r w:rsidRPr="0021416F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1696"/>
        <w:gridCol w:w="7366"/>
      </w:tblGrid>
      <w:tr w:rsidR="006042B7" w:rsidRPr="00742947" w14:paraId="048E7733" w14:textId="77777777" w:rsidTr="00742947">
        <w:trPr>
          <w:trHeight w:val="567"/>
        </w:trPr>
        <w:tc>
          <w:tcPr>
            <w:tcW w:w="1696" w:type="dxa"/>
            <w:vAlign w:val="center"/>
          </w:tcPr>
          <w:p w14:paraId="681A0464" w14:textId="34479786" w:rsidR="006042B7" w:rsidRPr="00742947" w:rsidRDefault="006042B7" w:rsidP="006042B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42947">
              <w:rPr>
                <w:rFonts w:ascii="Arial" w:hAnsi="Arial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7366" w:type="dxa"/>
            <w:vAlign w:val="center"/>
          </w:tcPr>
          <w:p w14:paraId="49275256" w14:textId="36FAE2A0" w:rsidR="006042B7" w:rsidRPr="00742947" w:rsidRDefault="00000000" w:rsidP="004776E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167014093"/>
                <w:lock w:val="sdtLocked"/>
                <w:placeholder>
                  <w:docPart w:val="30B59605BF4D4E4CBB20BA018A5D9F96"/>
                </w:placeholder>
                <w:showingPlcHdr/>
              </w:sdtPr>
              <w:sdtContent>
                <w:r w:rsidR="0015615A">
                  <w:rPr>
                    <w:rStyle w:val="Tekstzastpczy"/>
                  </w:rPr>
                  <w:t>wprowadź kwotę</w:t>
                </w:r>
              </w:sdtContent>
            </w:sdt>
            <w:r w:rsidR="004776E4">
              <w:rPr>
                <w:rFonts w:ascii="Arial" w:hAnsi="Arial" w:cs="Arial"/>
                <w:b/>
                <w:sz w:val="20"/>
                <w:szCs w:val="20"/>
              </w:rPr>
              <w:t xml:space="preserve"> złotych brutto</w:t>
            </w:r>
            <w:r w:rsidR="00C64DDA">
              <w:rPr>
                <w:rFonts w:ascii="Arial" w:hAnsi="Arial" w:cs="Arial"/>
                <w:b/>
                <w:sz w:val="20"/>
                <w:szCs w:val="20"/>
              </w:rPr>
              <w:t xml:space="preserve"> (za 2 lata)</w:t>
            </w:r>
          </w:p>
        </w:tc>
      </w:tr>
      <w:tr w:rsidR="002E3C7B" w:rsidRPr="00742947" w14:paraId="717ED126" w14:textId="77777777" w:rsidTr="00742947">
        <w:trPr>
          <w:trHeight w:val="567"/>
        </w:trPr>
        <w:tc>
          <w:tcPr>
            <w:tcW w:w="1696" w:type="dxa"/>
            <w:vAlign w:val="center"/>
          </w:tcPr>
          <w:p w14:paraId="4205A6D3" w14:textId="189009DB" w:rsidR="002E3C7B" w:rsidRPr="00742947" w:rsidRDefault="002E3C7B" w:rsidP="006042B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doświadczenie</w:t>
            </w:r>
          </w:p>
        </w:tc>
        <w:tc>
          <w:tcPr>
            <w:tcW w:w="7366" w:type="dxa"/>
            <w:vAlign w:val="center"/>
          </w:tcPr>
          <w:p w14:paraId="6DDDCFEE" w14:textId="5FF4ACD6" w:rsidR="002E3C7B" w:rsidRDefault="002E3C7B" w:rsidP="004776E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lat</w:t>
            </w:r>
          </w:p>
        </w:tc>
      </w:tr>
    </w:tbl>
    <w:p w14:paraId="24F4F052" w14:textId="77777777" w:rsidR="00961998" w:rsidRPr="006042B7" w:rsidRDefault="00961998" w:rsidP="0021416F">
      <w:pPr>
        <w:autoSpaceDE w:val="0"/>
        <w:autoSpaceDN w:val="0"/>
        <w:adjustRightInd w:val="0"/>
        <w:spacing w:after="120"/>
        <w:rPr>
          <w:rFonts w:ascii="Arial" w:hAnsi="Arial" w:cs="Arial"/>
          <w:bCs/>
          <w:sz w:val="20"/>
          <w:szCs w:val="20"/>
        </w:rPr>
      </w:pPr>
    </w:p>
    <w:p w14:paraId="0DC76962" w14:textId="2A9D2EE9" w:rsidR="00C64DDA" w:rsidRDefault="00C64DDA" w:rsidP="00C64DDA">
      <w:pPr>
        <w:autoSpaceDE w:val="0"/>
        <w:autoSpaceDN w:val="0"/>
        <w:adjustRightInd w:val="0"/>
        <w:spacing w:after="120"/>
        <w:ind w:left="284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Formularz cenowy</w:t>
      </w:r>
    </w:p>
    <w:tbl>
      <w:tblPr>
        <w:tblW w:w="980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77"/>
        <w:gridCol w:w="4820"/>
        <w:gridCol w:w="1090"/>
        <w:gridCol w:w="1745"/>
        <w:gridCol w:w="1575"/>
      </w:tblGrid>
      <w:tr w:rsidR="00C64DDA" w:rsidRPr="00C64DDA" w14:paraId="0D435222" w14:textId="77777777" w:rsidTr="001B24A4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5BDCD" w14:textId="5AA6A33E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proofErr w:type="spellStart"/>
            <w:r w:rsidRPr="00C64DDA">
              <w:rPr>
                <w:rFonts w:ascii="Arial" w:eastAsia="Lucida Sans Unicode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5F4A73" w14:textId="7777777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b/>
                <w:sz w:val="20"/>
                <w:szCs w:val="20"/>
              </w:rPr>
              <w:t>Nazwa badania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7E39D" w14:textId="7777777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b/>
                <w:sz w:val="20"/>
                <w:szCs w:val="20"/>
              </w:rPr>
              <w:t>Ilość badań rocznie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3BC9A" w14:textId="6FD8F35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b/>
                <w:sz w:val="20"/>
                <w:szCs w:val="20"/>
              </w:rPr>
              <w:t>Cena jednostkowa</w:t>
            </w:r>
          </w:p>
          <w:p w14:paraId="70872D1E" w14:textId="70FC5394" w:rsidR="00C64DDA" w:rsidRPr="00C64DDA" w:rsidRDefault="00C64DDA" w:rsidP="001B24A4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b/>
                <w:sz w:val="20"/>
                <w:szCs w:val="20"/>
              </w:rPr>
              <w:t>brutto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693E" w14:textId="1B1F421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b/>
                <w:sz w:val="20"/>
                <w:szCs w:val="20"/>
              </w:rPr>
              <w:t>Wartość roczna brutto</w:t>
            </w:r>
          </w:p>
        </w:tc>
      </w:tr>
      <w:tr w:rsidR="00C64DDA" w:rsidRPr="00C64DDA" w14:paraId="208F56C7" w14:textId="77777777" w:rsidTr="001B24A4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643519" w14:textId="77777777" w:rsidR="00C64DDA" w:rsidRPr="00C64DDA" w:rsidRDefault="00C64DDA" w:rsidP="001B24A4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sz w:val="20"/>
                <w:szCs w:val="20"/>
              </w:rPr>
              <w:t>1.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1F79C028" w14:textId="119B9F62" w:rsidR="00C64DDA" w:rsidRPr="00C64DDA" w:rsidRDefault="00C64DDA" w:rsidP="00C64DDA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sz w:val="20"/>
                <w:szCs w:val="20"/>
              </w:rPr>
              <w:t>Badania hist</w:t>
            </w:r>
            <w:r w:rsidR="001B24A4">
              <w:rPr>
                <w:rFonts w:ascii="Arial" w:eastAsia="Lucida Sans Unicode" w:hAnsi="Arial" w:cs="Arial"/>
                <w:sz w:val="20"/>
                <w:szCs w:val="20"/>
              </w:rPr>
              <w:t>o</w:t>
            </w:r>
            <w:r w:rsidRPr="00C64DDA">
              <w:rPr>
                <w:rFonts w:ascii="Arial" w:eastAsia="Lucida Sans Unicode" w:hAnsi="Arial" w:cs="Arial"/>
                <w:sz w:val="20"/>
                <w:szCs w:val="20"/>
              </w:rPr>
              <w:t>patologiczne wycinków z</w:t>
            </w:r>
            <w:r>
              <w:rPr>
                <w:rFonts w:ascii="Arial" w:eastAsia="Lucida Sans Unicode" w:hAnsi="Arial" w:cs="Arial"/>
                <w:sz w:val="20"/>
                <w:szCs w:val="20"/>
              </w:rPr>
              <w:t> </w:t>
            </w:r>
            <w:r w:rsidRPr="00C64DDA">
              <w:rPr>
                <w:rFonts w:ascii="Arial" w:eastAsia="Lucida Sans Unicode" w:hAnsi="Arial" w:cs="Arial"/>
                <w:sz w:val="20"/>
                <w:szCs w:val="20"/>
              </w:rPr>
              <w:t>górnego i dolnego odcinka przewodu pokarmowego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C2ED0A" w14:textId="5F188632" w:rsidR="00C64DDA" w:rsidRPr="008C2B6E" w:rsidRDefault="004277FD" w:rsidP="001B24A4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8C2B6E">
              <w:rPr>
                <w:rFonts w:ascii="Arial" w:eastAsia="Lucida Sans Unicode" w:hAnsi="Arial" w:cs="Arial"/>
                <w:sz w:val="20"/>
                <w:szCs w:val="20"/>
              </w:rPr>
              <w:t>5500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0C6641" w14:textId="7777777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D2B5" w14:textId="7777777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</w:tr>
      <w:tr w:rsidR="00C64DDA" w:rsidRPr="00C64DDA" w14:paraId="3F6CDC5D" w14:textId="77777777" w:rsidTr="001B24A4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09BB3A" w14:textId="77777777" w:rsidR="00C64DDA" w:rsidRPr="00C64DDA" w:rsidRDefault="00C64DDA" w:rsidP="001B24A4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sz w:val="20"/>
                <w:szCs w:val="20"/>
              </w:rPr>
              <w:t>2.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273410C6" w14:textId="669AD54F" w:rsidR="00C64DDA" w:rsidRPr="00C64DDA" w:rsidRDefault="00C64DDA" w:rsidP="00C64DDA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sz w:val="20"/>
                <w:szCs w:val="20"/>
              </w:rPr>
              <w:t>Badania histopatologiczne materiału operacyjnego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F4CEE" w14:textId="7F7273BA" w:rsidR="00C64DDA" w:rsidRPr="008C2B6E" w:rsidRDefault="004277FD" w:rsidP="001B24A4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8C2B6E">
              <w:rPr>
                <w:rFonts w:ascii="Arial" w:eastAsia="Lucida Sans Unicode" w:hAnsi="Arial" w:cs="Arial"/>
                <w:sz w:val="20"/>
                <w:szCs w:val="20"/>
              </w:rPr>
              <w:t>3000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77270B" w14:textId="7777777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1B014" w14:textId="7777777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</w:tr>
      <w:tr w:rsidR="00C64DDA" w:rsidRPr="00C64DDA" w14:paraId="32BAC27E" w14:textId="77777777" w:rsidTr="001B24A4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8CAFF9" w14:textId="77777777" w:rsidR="00C64DDA" w:rsidRPr="00C64DDA" w:rsidRDefault="00C64DDA" w:rsidP="001B24A4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sz w:val="20"/>
                <w:szCs w:val="20"/>
              </w:rPr>
              <w:t>3.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32C521F5" w14:textId="08CA8B73" w:rsidR="00C64DDA" w:rsidRPr="00C64DDA" w:rsidRDefault="00C64DDA" w:rsidP="00C64DDA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sz w:val="20"/>
                <w:szCs w:val="20"/>
              </w:rPr>
              <w:t>Badania cytologii ginekologicznej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289ADB" w14:textId="6687AF9C" w:rsidR="00C64DDA" w:rsidRPr="008C2B6E" w:rsidRDefault="004277FD" w:rsidP="001B24A4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8C2B6E">
              <w:rPr>
                <w:rFonts w:ascii="Arial" w:eastAsia="Lucida Sans Unicode" w:hAnsi="Arial" w:cs="Arial"/>
                <w:sz w:val="20"/>
                <w:szCs w:val="20"/>
              </w:rPr>
              <w:t>5</w:t>
            </w:r>
            <w:r w:rsidR="00E67D45" w:rsidRPr="008C2B6E">
              <w:rPr>
                <w:rFonts w:ascii="Arial" w:eastAsia="Lucida Sans Unicode" w:hAnsi="Arial" w:cs="Arial"/>
                <w:sz w:val="20"/>
                <w:szCs w:val="20"/>
              </w:rPr>
              <w:t>5</w:t>
            </w:r>
            <w:r w:rsidR="0015615A" w:rsidRPr="008C2B6E">
              <w:rPr>
                <w:rFonts w:ascii="Arial" w:eastAsia="Lucida Sans Unicode" w:hAnsi="Arial" w:cs="Arial"/>
                <w:sz w:val="20"/>
                <w:szCs w:val="20"/>
              </w:rPr>
              <w:t>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C9B872" w14:textId="7777777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5D50A" w14:textId="7777777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</w:tr>
      <w:tr w:rsidR="00C64DDA" w:rsidRPr="00C64DDA" w14:paraId="14555AF0" w14:textId="77777777" w:rsidTr="001B24A4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18D2E" w14:textId="77777777" w:rsidR="00C64DDA" w:rsidRPr="00C64DDA" w:rsidRDefault="00C64DDA" w:rsidP="001B24A4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sz w:val="20"/>
                <w:szCs w:val="20"/>
              </w:rPr>
              <w:t>4.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2F276A2A" w14:textId="5D54663C" w:rsidR="00C64DDA" w:rsidRPr="00C64DDA" w:rsidRDefault="00C64DDA" w:rsidP="00C64DDA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sz w:val="20"/>
                <w:szCs w:val="20"/>
              </w:rPr>
              <w:t>Badania cytologiczne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66EAE2" w14:textId="2F6534EA" w:rsidR="00C64DDA" w:rsidRPr="008C2B6E" w:rsidRDefault="0015615A" w:rsidP="001B24A4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8C2B6E">
              <w:rPr>
                <w:rFonts w:ascii="Arial" w:eastAsia="Lucida Sans Unicode" w:hAnsi="Arial" w:cs="Arial"/>
                <w:sz w:val="20"/>
                <w:szCs w:val="20"/>
              </w:rPr>
              <w:t>30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4DCF4C" w14:textId="7777777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65F5E" w14:textId="7777777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</w:tr>
      <w:tr w:rsidR="00C64DDA" w:rsidRPr="00C64DDA" w14:paraId="5A778672" w14:textId="77777777" w:rsidTr="001B24A4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48D79D" w14:textId="77777777" w:rsidR="00C64DDA" w:rsidRPr="00C64DDA" w:rsidRDefault="00C64DDA" w:rsidP="001B24A4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sz w:val="20"/>
                <w:szCs w:val="20"/>
              </w:rPr>
              <w:t>5.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0DA5506A" w14:textId="09E2F320" w:rsidR="00C64DDA" w:rsidRPr="00C64DDA" w:rsidRDefault="00C64DDA" w:rsidP="00C64DDA">
            <w:pPr>
              <w:widowControl w:val="0"/>
              <w:suppressAutoHyphens/>
              <w:spacing w:after="0" w:line="360" w:lineRule="auto"/>
              <w:rPr>
                <w:rFonts w:ascii="Arial" w:eastAsia="Lucida Sans Unicode" w:hAnsi="Arial" w:cs="Arial"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sz w:val="20"/>
                <w:szCs w:val="20"/>
              </w:rPr>
              <w:t>Badania doraźne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D3AEA0" w14:textId="1775772F" w:rsidR="00C64DDA" w:rsidRPr="008C2B6E" w:rsidRDefault="004277FD" w:rsidP="001B24A4">
            <w:pPr>
              <w:widowControl w:val="0"/>
              <w:suppressAutoHyphens/>
              <w:spacing w:after="0" w:line="36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8C2B6E">
              <w:rPr>
                <w:rFonts w:ascii="Arial" w:eastAsia="Lucida Sans Unicode" w:hAnsi="Arial" w:cs="Arial"/>
                <w:sz w:val="20"/>
                <w:szCs w:val="20"/>
              </w:rPr>
              <w:t>4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DF08D7" w14:textId="7777777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2FC57" w14:textId="7777777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</w:tr>
      <w:tr w:rsidR="00C64DDA" w:rsidRPr="00C64DDA" w14:paraId="38AAF652" w14:textId="77777777" w:rsidTr="001B24A4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9A7ADB" w14:textId="696CAA34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sz w:val="20"/>
                <w:szCs w:val="20"/>
              </w:rPr>
              <w:t>6.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6525C48F" w14:textId="77777777" w:rsidR="00C64DDA" w:rsidRPr="00C64DDA" w:rsidRDefault="00C64DDA" w:rsidP="00C64DDA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Lucida Sans Unicode" w:hAnsi="Arial" w:cs="Arial"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sz w:val="20"/>
                <w:szCs w:val="20"/>
              </w:rPr>
              <w:t xml:space="preserve">Badania </w:t>
            </w:r>
            <w:proofErr w:type="spellStart"/>
            <w:r w:rsidRPr="00C64DDA">
              <w:rPr>
                <w:rFonts w:ascii="Arial" w:eastAsia="Lucida Sans Unicode" w:hAnsi="Arial" w:cs="Arial"/>
                <w:sz w:val="20"/>
                <w:szCs w:val="20"/>
              </w:rPr>
              <w:t>immunohistopatologiczne</w:t>
            </w:r>
            <w:proofErr w:type="spellEnd"/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165F76" w14:textId="69C1553B" w:rsidR="00C64DDA" w:rsidRPr="008C2B6E" w:rsidRDefault="004277FD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8C2B6E">
              <w:rPr>
                <w:rFonts w:ascii="Arial" w:eastAsia="Lucida Sans Unicode" w:hAnsi="Arial" w:cs="Arial"/>
                <w:sz w:val="20"/>
                <w:szCs w:val="20"/>
              </w:rPr>
              <w:t>45</w:t>
            </w:r>
            <w:r w:rsidR="00B33F68" w:rsidRPr="008C2B6E">
              <w:rPr>
                <w:rFonts w:ascii="Arial" w:eastAsia="Lucida Sans Unicode" w:hAnsi="Arial" w:cs="Arial"/>
                <w:sz w:val="20"/>
                <w:szCs w:val="20"/>
              </w:rPr>
              <w:t>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58F8F9" w14:textId="7777777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450C2" w14:textId="77777777" w:rsidR="00C64DDA" w:rsidRPr="00C64DDA" w:rsidRDefault="00C64DDA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</w:tr>
      <w:tr w:rsidR="00823668" w:rsidRPr="00C64DDA" w14:paraId="405E781B" w14:textId="77777777" w:rsidTr="001B24A4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5675A7" w14:textId="3FF49E8B" w:rsidR="00823668" w:rsidRPr="00C64DDA" w:rsidRDefault="00823668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rPr>
                <w:rFonts w:ascii="Arial" w:eastAsia="Lucida Sans Unicode" w:hAnsi="Arial" w:cs="Arial"/>
                <w:sz w:val="20"/>
                <w:szCs w:val="20"/>
              </w:rPr>
              <w:t>7.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</w:tcBorders>
          </w:tcPr>
          <w:p w14:paraId="74EC4EB2" w14:textId="6D1D0E1D" w:rsidR="00823668" w:rsidRPr="00C64DDA" w:rsidRDefault="00823668" w:rsidP="00C64DDA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Lucida Sans Unicode" w:hAnsi="Arial" w:cs="Arial"/>
                <w:sz w:val="20"/>
                <w:szCs w:val="20"/>
              </w:rPr>
            </w:pPr>
            <w:r>
              <w:t>Barwienia specjalne histochemiczne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940A5C" w14:textId="37F01222" w:rsidR="00823668" w:rsidRPr="008C2B6E" w:rsidRDefault="004277FD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sz w:val="20"/>
                <w:szCs w:val="20"/>
              </w:rPr>
            </w:pPr>
            <w:r w:rsidRPr="008C2B6E">
              <w:rPr>
                <w:rFonts w:ascii="Arial" w:eastAsia="Lucida Sans Unicode" w:hAnsi="Arial" w:cs="Arial"/>
                <w:sz w:val="20"/>
                <w:szCs w:val="20"/>
              </w:rPr>
              <w:t>1650</w:t>
            </w: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5E4376" w14:textId="77777777" w:rsidR="00823668" w:rsidRPr="00C64DDA" w:rsidRDefault="00823668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EF01F" w14:textId="77777777" w:rsidR="00823668" w:rsidRPr="00C64DDA" w:rsidRDefault="00823668" w:rsidP="001B24A4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Lucida Sans Unicode" w:hAnsi="Arial" w:cs="Arial"/>
                <w:bCs/>
                <w:sz w:val="20"/>
                <w:szCs w:val="20"/>
              </w:rPr>
            </w:pPr>
          </w:p>
        </w:tc>
      </w:tr>
      <w:tr w:rsidR="00C64DDA" w:rsidRPr="00C64DDA" w14:paraId="4D206FCC" w14:textId="77777777" w:rsidTr="001B24A4">
        <w:tc>
          <w:tcPr>
            <w:tcW w:w="6487" w:type="dxa"/>
            <w:gridSpan w:val="3"/>
          </w:tcPr>
          <w:p w14:paraId="11B88B72" w14:textId="77777777" w:rsidR="00C64DDA" w:rsidRPr="00C64DDA" w:rsidRDefault="00C64DDA" w:rsidP="00C64DDA">
            <w:pPr>
              <w:widowControl w:val="0"/>
              <w:suppressAutoHyphens/>
              <w:snapToGrid w:val="0"/>
              <w:spacing w:after="0" w:line="360" w:lineRule="auto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</w:tcPr>
          <w:p w14:paraId="67CD964E" w14:textId="4B55A8C6" w:rsidR="00C64DDA" w:rsidRPr="00C64DDA" w:rsidRDefault="00C64DDA" w:rsidP="00C64DDA">
            <w:pPr>
              <w:widowControl w:val="0"/>
              <w:suppressAutoHyphens/>
              <w:spacing w:after="0" w:line="360" w:lineRule="auto"/>
              <w:jc w:val="right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  <w:r w:rsidRPr="00C64DDA">
              <w:rPr>
                <w:rFonts w:ascii="Arial" w:eastAsia="Lucida Sans Unicode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1F7A" w14:textId="77777777" w:rsidR="00C64DDA" w:rsidRPr="00C64DDA" w:rsidRDefault="00C64DDA" w:rsidP="00C64DDA">
            <w:pPr>
              <w:widowControl w:val="0"/>
              <w:suppressAutoHyphens/>
              <w:snapToGrid w:val="0"/>
              <w:spacing w:after="0" w:line="360" w:lineRule="auto"/>
              <w:jc w:val="right"/>
              <w:rPr>
                <w:rFonts w:ascii="Arial" w:eastAsia="Lucida Sans Unicode" w:hAnsi="Arial" w:cs="Arial"/>
                <w:b/>
                <w:sz w:val="20"/>
                <w:szCs w:val="20"/>
              </w:rPr>
            </w:pPr>
          </w:p>
        </w:tc>
      </w:tr>
    </w:tbl>
    <w:p w14:paraId="1FF5F444" w14:textId="77777777" w:rsidR="00A262C7" w:rsidRDefault="00A262C7" w:rsidP="00791E12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u w:val="single"/>
        </w:rPr>
      </w:pPr>
    </w:p>
    <w:p w14:paraId="14974D38" w14:textId="739EF478" w:rsidR="00A262C7" w:rsidRPr="00791E12" w:rsidRDefault="00A262C7" w:rsidP="00A608F7">
      <w:pPr>
        <w:spacing w:before="120" w:after="120"/>
        <w:jc w:val="both"/>
        <w:rPr>
          <w:rFonts w:ascii="Arial" w:hAnsi="Arial" w:cs="Arial"/>
        </w:rPr>
      </w:pPr>
    </w:p>
    <w:p w14:paraId="63B43428" w14:textId="0DD7384B" w:rsidR="00405309" w:rsidRPr="008C2B6E" w:rsidRDefault="00405309" w:rsidP="00F917D5">
      <w:pPr>
        <w:autoSpaceDE w:val="0"/>
        <w:autoSpaceDN w:val="0"/>
        <w:adjustRightInd w:val="0"/>
        <w:spacing w:after="120"/>
        <w:ind w:left="284"/>
        <w:rPr>
          <w:rFonts w:ascii="Arial" w:hAnsi="Arial" w:cs="Arial"/>
          <w:b/>
          <w:bCs/>
          <w:sz w:val="24"/>
          <w:szCs w:val="24"/>
          <w:u w:val="single"/>
        </w:rPr>
      </w:pPr>
      <w:r w:rsidRPr="008C2B6E">
        <w:rPr>
          <w:rFonts w:ascii="Arial" w:hAnsi="Arial" w:cs="Arial"/>
          <w:b/>
          <w:bCs/>
          <w:sz w:val="24"/>
          <w:szCs w:val="24"/>
          <w:u w:val="single"/>
        </w:rPr>
        <w:t>Oświadczenia:</w:t>
      </w:r>
    </w:p>
    <w:p w14:paraId="2CE69597" w14:textId="0B31806F" w:rsidR="001B24A4" w:rsidRPr="008C2B6E" w:rsidRDefault="001B24A4" w:rsidP="001B24A4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24"/>
          <w:szCs w:val="24"/>
        </w:rPr>
      </w:pPr>
      <w:r w:rsidRPr="008C2B6E">
        <w:rPr>
          <w:rFonts w:ascii="Arial" w:hAnsi="Arial" w:cs="Arial"/>
          <w:sz w:val="24"/>
          <w:szCs w:val="24"/>
        </w:rPr>
        <w:t>Oświadczam, że zapoznałem się z treścią ogłoszenia i treścią dokumentacji konkursowej, akceptuje warunki w niej zawarte oraz:</w:t>
      </w:r>
    </w:p>
    <w:p w14:paraId="25057EB3" w14:textId="3008894B" w:rsidR="001B24A4" w:rsidRPr="008C2B6E" w:rsidRDefault="001B24A4" w:rsidP="001B24A4">
      <w:pPr>
        <w:numPr>
          <w:ilvl w:val="0"/>
          <w:numId w:val="6"/>
        </w:numPr>
        <w:tabs>
          <w:tab w:val="left" w:pos="14"/>
        </w:tabs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8C2B6E">
        <w:rPr>
          <w:rFonts w:ascii="Arial" w:hAnsi="Arial" w:cs="Arial"/>
          <w:sz w:val="24"/>
          <w:szCs w:val="24"/>
        </w:rPr>
        <w:t>Dysponuję właściwymi warunkami lokalowymi oraz aparaturą i sprzętem medycznym oraz środkami łączności gwarantującymi prawidłowe wykonanie badań/świadczeń</w:t>
      </w:r>
      <w:r w:rsidR="007A20A2" w:rsidRPr="008C2B6E">
        <w:rPr>
          <w:rFonts w:ascii="Arial" w:hAnsi="Arial" w:cs="Arial"/>
          <w:sz w:val="24"/>
          <w:szCs w:val="24"/>
        </w:rPr>
        <w:t>;</w:t>
      </w:r>
    </w:p>
    <w:p w14:paraId="5EDA5F62" w14:textId="413E27B9" w:rsidR="001B24A4" w:rsidRPr="008C2B6E" w:rsidRDefault="001B24A4" w:rsidP="001B24A4">
      <w:pPr>
        <w:numPr>
          <w:ilvl w:val="0"/>
          <w:numId w:val="6"/>
        </w:numPr>
        <w:tabs>
          <w:tab w:val="left" w:pos="14"/>
        </w:tabs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8C2B6E">
        <w:rPr>
          <w:rFonts w:ascii="Arial" w:hAnsi="Arial" w:cs="Arial"/>
          <w:sz w:val="24"/>
          <w:szCs w:val="24"/>
        </w:rPr>
        <w:t>Dysponuję właściwymi kwalifikacjami zawodowymi do wykonania przedmiotowych badań/świadczeń</w:t>
      </w:r>
      <w:r w:rsidR="007A20A2" w:rsidRPr="008C2B6E">
        <w:rPr>
          <w:rFonts w:ascii="Arial" w:hAnsi="Arial" w:cs="Arial"/>
          <w:sz w:val="24"/>
          <w:szCs w:val="24"/>
        </w:rPr>
        <w:t>;</w:t>
      </w:r>
    </w:p>
    <w:p w14:paraId="75BECF8D" w14:textId="36606B12" w:rsidR="001B24A4" w:rsidRPr="008C2B6E" w:rsidRDefault="001B24A4" w:rsidP="001B24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8C2B6E">
        <w:rPr>
          <w:rFonts w:ascii="Arial" w:hAnsi="Arial" w:cs="Arial"/>
          <w:sz w:val="24"/>
          <w:szCs w:val="24"/>
        </w:rPr>
        <w:t>Zobowiązuję się wykonywać świadczenia będące przedmiotem zamówienia przez okres dwóch lat od dnia zawarcia umowy</w:t>
      </w:r>
      <w:r w:rsidR="007A20A2" w:rsidRPr="008C2B6E">
        <w:rPr>
          <w:rFonts w:ascii="Arial" w:hAnsi="Arial" w:cs="Arial"/>
          <w:sz w:val="24"/>
          <w:szCs w:val="24"/>
        </w:rPr>
        <w:t>;</w:t>
      </w:r>
    </w:p>
    <w:p w14:paraId="74EB67D3" w14:textId="75B4C8F7" w:rsidR="001B24A4" w:rsidRPr="008C2B6E" w:rsidRDefault="001B24A4" w:rsidP="001B24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8C2B6E">
        <w:rPr>
          <w:rFonts w:ascii="Arial" w:hAnsi="Arial" w:cs="Arial"/>
          <w:sz w:val="24"/>
          <w:szCs w:val="24"/>
        </w:rPr>
        <w:t>Jestem uprawniony do występowania w obrocie prawnym zgodnie z wymaganiami ustawowymi</w:t>
      </w:r>
      <w:r w:rsidR="007A20A2" w:rsidRPr="008C2B6E">
        <w:rPr>
          <w:rFonts w:ascii="Arial" w:hAnsi="Arial" w:cs="Arial"/>
          <w:sz w:val="24"/>
          <w:szCs w:val="24"/>
        </w:rPr>
        <w:t>;</w:t>
      </w:r>
    </w:p>
    <w:p w14:paraId="34064CF7" w14:textId="02EB2710" w:rsidR="001B24A4" w:rsidRPr="008C2B6E" w:rsidRDefault="001B24A4" w:rsidP="001B24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8C2B6E">
        <w:rPr>
          <w:rFonts w:ascii="Arial" w:hAnsi="Arial" w:cs="Arial"/>
          <w:sz w:val="24"/>
          <w:szCs w:val="24"/>
        </w:rPr>
        <w:t>Posiadam uprawnienia niezbędne do wykonania określonych prac lub czynności, jeżeli ustawy nakładają obowiązek posiadania takich uprawnień</w:t>
      </w:r>
      <w:r w:rsidR="007A20A2" w:rsidRPr="008C2B6E">
        <w:rPr>
          <w:rFonts w:ascii="Arial" w:hAnsi="Arial" w:cs="Arial"/>
          <w:sz w:val="24"/>
          <w:szCs w:val="24"/>
        </w:rPr>
        <w:t>;</w:t>
      </w:r>
    </w:p>
    <w:p w14:paraId="7E1674E7" w14:textId="2A74D68E" w:rsidR="001B24A4" w:rsidRPr="008C2B6E" w:rsidRDefault="001B24A4" w:rsidP="001B24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8C2B6E">
        <w:rPr>
          <w:rFonts w:ascii="Arial" w:hAnsi="Arial" w:cs="Arial"/>
          <w:sz w:val="24"/>
          <w:szCs w:val="24"/>
        </w:rPr>
        <w:t>Dysponuję niezbędną wiedzą i doświadczeniem, a także potencjałem ekonomicznym i technicznym oraz kadrami zdolnymi do wykonywania danego zamówienia</w:t>
      </w:r>
      <w:r w:rsidR="007A20A2" w:rsidRPr="008C2B6E">
        <w:rPr>
          <w:rFonts w:ascii="Arial" w:hAnsi="Arial" w:cs="Arial"/>
          <w:sz w:val="24"/>
          <w:szCs w:val="24"/>
        </w:rPr>
        <w:t>;</w:t>
      </w:r>
    </w:p>
    <w:p w14:paraId="59F949D8" w14:textId="446BE096" w:rsidR="001B24A4" w:rsidRPr="008C2B6E" w:rsidRDefault="001B24A4" w:rsidP="001B24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8C2B6E">
        <w:rPr>
          <w:rFonts w:ascii="Arial" w:hAnsi="Arial" w:cs="Arial"/>
          <w:sz w:val="24"/>
          <w:szCs w:val="24"/>
        </w:rPr>
        <w:t>Znajduję się w sytuacji ekonomicznej i finansowej zapewniającej wykonanie zamówienia</w:t>
      </w:r>
      <w:r w:rsidR="007A20A2" w:rsidRPr="008C2B6E">
        <w:rPr>
          <w:rFonts w:ascii="Arial" w:hAnsi="Arial" w:cs="Arial"/>
          <w:sz w:val="24"/>
          <w:szCs w:val="24"/>
        </w:rPr>
        <w:t>;</w:t>
      </w:r>
    </w:p>
    <w:p w14:paraId="7C0F4EF5" w14:textId="41418C69" w:rsidR="0077276F" w:rsidRPr="008C2B6E" w:rsidRDefault="001B24A4" w:rsidP="0077276F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8C2B6E">
        <w:rPr>
          <w:rFonts w:ascii="Arial" w:hAnsi="Arial" w:cs="Arial"/>
          <w:sz w:val="24"/>
          <w:szCs w:val="24"/>
        </w:rPr>
        <w:t>Uważam się związany ofertą przez okres 30 dni</w:t>
      </w:r>
      <w:r w:rsidR="007A20A2" w:rsidRPr="008C2B6E">
        <w:rPr>
          <w:rFonts w:ascii="Arial" w:hAnsi="Arial" w:cs="Arial"/>
          <w:sz w:val="24"/>
          <w:szCs w:val="24"/>
        </w:rPr>
        <w:t>;</w:t>
      </w:r>
    </w:p>
    <w:p w14:paraId="5653A16F" w14:textId="2F2B2119" w:rsidR="001B24A4" w:rsidRPr="008C2B6E" w:rsidRDefault="001B24A4" w:rsidP="001B24A4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8C2B6E">
        <w:rPr>
          <w:rFonts w:ascii="Arial" w:hAnsi="Arial" w:cs="Arial"/>
          <w:sz w:val="24"/>
          <w:szCs w:val="24"/>
        </w:rPr>
        <w:lastRenderedPageBreak/>
        <w:t xml:space="preserve">Nie wnoszę zastrzeżeń do załączonego projektu umowy o świadczenie usług medycznych i zobowiązuję się do ich podpisania, w miejscu i terminie wyznaczonym przez </w:t>
      </w:r>
      <w:r w:rsidR="001C38B5" w:rsidRPr="008C2B6E">
        <w:rPr>
          <w:rFonts w:ascii="Arial" w:hAnsi="Arial" w:cs="Arial"/>
          <w:sz w:val="24"/>
          <w:szCs w:val="24"/>
        </w:rPr>
        <w:t>u</w:t>
      </w:r>
      <w:r w:rsidRPr="008C2B6E">
        <w:rPr>
          <w:rFonts w:ascii="Arial" w:hAnsi="Arial" w:cs="Arial"/>
          <w:sz w:val="24"/>
          <w:szCs w:val="24"/>
        </w:rPr>
        <w:t>dzielającego zamówieni</w:t>
      </w:r>
      <w:r w:rsidR="001C38B5" w:rsidRPr="008C2B6E">
        <w:rPr>
          <w:rFonts w:ascii="Arial" w:hAnsi="Arial" w:cs="Arial"/>
          <w:sz w:val="24"/>
          <w:szCs w:val="24"/>
        </w:rPr>
        <w:t>a</w:t>
      </w:r>
      <w:r w:rsidR="007A20A2" w:rsidRPr="008C2B6E">
        <w:rPr>
          <w:rFonts w:ascii="Arial" w:hAnsi="Arial" w:cs="Arial"/>
          <w:sz w:val="24"/>
          <w:szCs w:val="24"/>
        </w:rPr>
        <w:t>;</w:t>
      </w:r>
    </w:p>
    <w:p w14:paraId="22325C90" w14:textId="72C9171D" w:rsidR="001B24A4" w:rsidRPr="008C2B6E" w:rsidRDefault="001B24A4" w:rsidP="0015615A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after="120"/>
        <w:ind w:hanging="502"/>
        <w:rPr>
          <w:rFonts w:ascii="Arial" w:hAnsi="Arial" w:cs="Arial"/>
          <w:sz w:val="24"/>
          <w:szCs w:val="24"/>
        </w:rPr>
      </w:pPr>
      <w:r w:rsidRPr="008C2B6E">
        <w:rPr>
          <w:rFonts w:ascii="Arial" w:hAnsi="Arial" w:cs="Arial"/>
          <w:sz w:val="24"/>
          <w:szCs w:val="24"/>
        </w:rPr>
        <w:t>Oświadczam, że nie zalegam z opłacaniem zobowiązań publicznoprawnych we właściwym urzędzie skarbowym oraz składek na ubezpieczenia społeczne w ZUS</w:t>
      </w:r>
      <w:r w:rsidR="007A20A2" w:rsidRPr="008C2B6E">
        <w:rPr>
          <w:rFonts w:ascii="Arial" w:hAnsi="Arial" w:cs="Arial"/>
          <w:sz w:val="24"/>
          <w:szCs w:val="24"/>
        </w:rPr>
        <w:t>;</w:t>
      </w:r>
    </w:p>
    <w:p w14:paraId="1BAA6AF5" w14:textId="7869CC37" w:rsidR="001B24A4" w:rsidRPr="008C2B6E" w:rsidRDefault="001B24A4" w:rsidP="001B24A4">
      <w:pPr>
        <w:pStyle w:val="Akapitzlist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24"/>
          <w:szCs w:val="24"/>
        </w:rPr>
      </w:pPr>
      <w:r w:rsidRPr="008C2B6E">
        <w:rPr>
          <w:rFonts w:ascii="Arial" w:hAnsi="Arial" w:cs="Arial"/>
          <w:bCs/>
          <w:sz w:val="24"/>
          <w:szCs w:val="24"/>
        </w:rPr>
        <w:t xml:space="preserve">Na każde żądanie </w:t>
      </w:r>
      <w:r w:rsidR="001C38B5" w:rsidRPr="008C2B6E">
        <w:rPr>
          <w:rFonts w:ascii="Arial" w:hAnsi="Arial" w:cs="Arial"/>
          <w:bCs/>
          <w:sz w:val="24"/>
          <w:szCs w:val="24"/>
        </w:rPr>
        <w:t>udzielającego zamówienia</w:t>
      </w:r>
      <w:r w:rsidRPr="008C2B6E">
        <w:rPr>
          <w:rFonts w:ascii="Arial" w:hAnsi="Arial" w:cs="Arial"/>
          <w:bCs/>
          <w:sz w:val="24"/>
          <w:szCs w:val="24"/>
        </w:rPr>
        <w:t xml:space="preserve"> dostarczymy niezwłocznie odpowiednie dokumenty potwierdzające prawdziwość każdej z kwestii zawartych w oświadczeniu. Wszystkie podane wyżej informacje są zgodne z prawdą. Ponadto oświadczamy, że wszystkie dokumenty oraz przedstawione oświadczenia są zgodne z prawdą</w:t>
      </w:r>
      <w:r w:rsidR="007A20A2" w:rsidRPr="008C2B6E">
        <w:rPr>
          <w:rFonts w:ascii="Arial" w:hAnsi="Arial" w:cs="Arial"/>
          <w:bCs/>
          <w:sz w:val="24"/>
          <w:szCs w:val="24"/>
        </w:rPr>
        <w:t>.</w:t>
      </w:r>
    </w:p>
    <w:p w14:paraId="6AF9ED0F" w14:textId="77777777" w:rsidR="007A20A2" w:rsidRPr="001B24A4" w:rsidRDefault="007A20A2" w:rsidP="007A20A2">
      <w:pPr>
        <w:pStyle w:val="Akapitzlist"/>
        <w:tabs>
          <w:tab w:val="left" w:pos="0"/>
        </w:tabs>
        <w:autoSpaceDE w:val="0"/>
        <w:autoSpaceDN w:val="0"/>
        <w:adjustRightInd w:val="0"/>
        <w:spacing w:after="120"/>
        <w:ind w:left="284"/>
        <w:rPr>
          <w:rFonts w:ascii="Arial" w:hAnsi="Arial" w:cs="Arial"/>
        </w:rPr>
      </w:pPr>
    </w:p>
    <w:p w14:paraId="07E5B2D8" w14:textId="120AB73A" w:rsidR="001B24A4" w:rsidRDefault="001B24A4" w:rsidP="001B24A4">
      <w:pPr>
        <w:pStyle w:val="Akapitzlist"/>
        <w:tabs>
          <w:tab w:val="left" w:pos="0"/>
        </w:tabs>
        <w:autoSpaceDE w:val="0"/>
        <w:autoSpaceDN w:val="0"/>
        <w:adjustRightInd w:val="0"/>
        <w:spacing w:after="120"/>
        <w:ind w:left="284"/>
        <w:rPr>
          <w:rFonts w:ascii="Arial" w:hAnsi="Arial" w:cs="Arial"/>
          <w:bCs/>
          <w:sz w:val="20"/>
          <w:szCs w:val="20"/>
        </w:rPr>
      </w:pPr>
    </w:p>
    <w:p w14:paraId="4023ECBC" w14:textId="0DDDCE45" w:rsidR="001B24A4" w:rsidRDefault="001B24A4" w:rsidP="001B24A4">
      <w:pPr>
        <w:pStyle w:val="Akapitzlist"/>
        <w:tabs>
          <w:tab w:val="left" w:pos="0"/>
        </w:tabs>
        <w:autoSpaceDE w:val="0"/>
        <w:autoSpaceDN w:val="0"/>
        <w:adjustRightInd w:val="0"/>
        <w:spacing w:after="120"/>
        <w:ind w:left="284"/>
        <w:rPr>
          <w:rFonts w:ascii="Arial" w:hAnsi="Arial" w:cs="Arial"/>
          <w:bCs/>
          <w:sz w:val="20"/>
          <w:szCs w:val="20"/>
        </w:rPr>
      </w:pPr>
    </w:p>
    <w:p w14:paraId="113EE318" w14:textId="77777777" w:rsidR="007A20A2" w:rsidRDefault="007A20A2" w:rsidP="001B24A4">
      <w:pPr>
        <w:pStyle w:val="Akapitzlist"/>
        <w:tabs>
          <w:tab w:val="left" w:pos="0"/>
        </w:tabs>
        <w:autoSpaceDE w:val="0"/>
        <w:autoSpaceDN w:val="0"/>
        <w:adjustRightInd w:val="0"/>
        <w:spacing w:after="120"/>
        <w:ind w:left="284"/>
        <w:rPr>
          <w:rFonts w:ascii="Arial" w:hAnsi="Arial" w:cs="Arial"/>
          <w:bCs/>
          <w:sz w:val="20"/>
          <w:szCs w:val="20"/>
        </w:rPr>
      </w:pPr>
    </w:p>
    <w:p w14:paraId="504BE6AC" w14:textId="77777777" w:rsidR="001B24A4" w:rsidRPr="001B24A4" w:rsidRDefault="001B24A4" w:rsidP="001B24A4">
      <w:pPr>
        <w:widowControl w:val="0"/>
        <w:shd w:val="clear" w:color="auto" w:fill="FFFFFF"/>
        <w:suppressAutoHyphens/>
        <w:spacing w:before="547" w:after="0" w:line="360" w:lineRule="auto"/>
        <w:jc w:val="both"/>
        <w:rPr>
          <w:rFonts w:ascii="Arial" w:eastAsia="Lucida Sans Unicode" w:hAnsi="Arial" w:cs="Arial"/>
          <w:u w:val="single"/>
        </w:rPr>
      </w:pPr>
      <w:r w:rsidRPr="001B24A4">
        <w:rPr>
          <w:rFonts w:ascii="Arial" w:eastAsia="Lucida Sans Unicode" w:hAnsi="Arial" w:cs="Arial"/>
        </w:rPr>
        <w:t>………..…………... dn. ………………….</w:t>
      </w:r>
      <w:r>
        <w:rPr>
          <w:rFonts w:ascii="Arial" w:eastAsia="Lucida Sans Unicode" w:hAnsi="Arial" w:cs="Arial"/>
        </w:rPr>
        <w:tab/>
      </w:r>
      <w:r>
        <w:rPr>
          <w:rFonts w:ascii="Arial" w:eastAsia="Lucida Sans Unicode" w:hAnsi="Arial" w:cs="Arial"/>
        </w:rPr>
        <w:tab/>
      </w:r>
      <w:r>
        <w:rPr>
          <w:rFonts w:ascii="Arial" w:eastAsia="Lucida Sans Unicode" w:hAnsi="Arial" w:cs="Arial"/>
        </w:rPr>
        <w:tab/>
      </w:r>
      <w:r w:rsidRPr="001B24A4">
        <w:rPr>
          <w:rFonts w:ascii="Arial" w:eastAsia="Lucida Sans Unicode" w:hAnsi="Arial" w:cs="Arial"/>
          <w:u w:val="single"/>
        </w:rPr>
        <w:tab/>
      </w:r>
      <w:r w:rsidRPr="001B24A4">
        <w:rPr>
          <w:rFonts w:ascii="Arial" w:eastAsia="Lucida Sans Unicode" w:hAnsi="Arial" w:cs="Arial"/>
          <w:u w:val="single"/>
        </w:rPr>
        <w:tab/>
      </w:r>
      <w:r w:rsidRPr="001B24A4">
        <w:rPr>
          <w:rFonts w:ascii="Arial" w:eastAsia="Lucida Sans Unicode" w:hAnsi="Arial" w:cs="Arial"/>
          <w:u w:val="single"/>
        </w:rPr>
        <w:tab/>
      </w:r>
      <w:r w:rsidRPr="001B24A4">
        <w:rPr>
          <w:rFonts w:ascii="Arial" w:eastAsia="Lucida Sans Unicode" w:hAnsi="Arial" w:cs="Arial"/>
          <w:u w:val="single"/>
        </w:rPr>
        <w:tab/>
      </w:r>
      <w:r w:rsidRPr="001B24A4">
        <w:rPr>
          <w:rFonts w:ascii="Arial" w:eastAsia="Lucida Sans Unicode" w:hAnsi="Arial" w:cs="Arial"/>
          <w:u w:val="single"/>
        </w:rPr>
        <w:tab/>
      </w:r>
    </w:p>
    <w:p w14:paraId="4A1179F9" w14:textId="1764D301" w:rsidR="00BC518A" w:rsidRPr="008C2B6E" w:rsidRDefault="00BC518A" w:rsidP="00BC518A">
      <w:pPr>
        <w:widowControl w:val="0"/>
        <w:shd w:val="clear" w:color="auto" w:fill="FFFFFF"/>
        <w:suppressAutoHyphens/>
        <w:spacing w:after="0" w:line="240" w:lineRule="auto"/>
        <w:ind w:left="6372"/>
        <w:jc w:val="both"/>
        <w:rPr>
          <w:rFonts w:ascii="Arial" w:eastAsia="Lucida Sans Unicode" w:hAnsi="Arial" w:cs="Arial"/>
          <w:sz w:val="20"/>
          <w:szCs w:val="20"/>
        </w:rPr>
      </w:pPr>
      <w:r w:rsidRPr="008C2B6E">
        <w:rPr>
          <w:rFonts w:ascii="Arial" w:eastAsia="Lucida Sans Unicode" w:hAnsi="Arial" w:cs="Arial"/>
          <w:sz w:val="20"/>
          <w:szCs w:val="20"/>
        </w:rPr>
        <w:t xml:space="preserve">      Imię i nazwisko oraz</w:t>
      </w:r>
    </w:p>
    <w:p w14:paraId="608F2B9C" w14:textId="14884025" w:rsidR="001B24A4" w:rsidRPr="001B24A4" w:rsidRDefault="001B24A4" w:rsidP="00BC518A">
      <w:pPr>
        <w:widowControl w:val="0"/>
        <w:shd w:val="clear" w:color="auto" w:fill="FFFFFF"/>
        <w:suppressAutoHyphens/>
        <w:spacing w:after="0" w:line="240" w:lineRule="auto"/>
        <w:ind w:left="5664" w:firstLine="708"/>
        <w:jc w:val="both"/>
        <w:rPr>
          <w:rFonts w:ascii="Arial" w:eastAsia="Lucida Sans Unicode" w:hAnsi="Arial" w:cs="Arial"/>
          <w:sz w:val="16"/>
          <w:szCs w:val="16"/>
        </w:rPr>
      </w:pPr>
      <w:r w:rsidRPr="008C2B6E">
        <w:rPr>
          <w:rFonts w:ascii="Arial" w:eastAsia="Lucida Sans Unicode" w:hAnsi="Arial" w:cs="Arial"/>
          <w:sz w:val="20"/>
          <w:szCs w:val="20"/>
        </w:rPr>
        <w:t>podpis osoby upoważnionej</w:t>
      </w:r>
    </w:p>
    <w:p w14:paraId="1A6710FF" w14:textId="6F88E9C5" w:rsidR="001B24A4" w:rsidRPr="001B24A4" w:rsidRDefault="001B24A4" w:rsidP="001B24A4">
      <w:pPr>
        <w:widowControl w:val="0"/>
        <w:shd w:val="clear" w:color="auto" w:fill="FFFFFF"/>
        <w:suppressAutoHyphens/>
        <w:spacing w:before="547" w:after="0" w:line="360" w:lineRule="auto"/>
        <w:jc w:val="both"/>
        <w:rPr>
          <w:rFonts w:ascii="Arial" w:eastAsia="Lucida Sans Unicode" w:hAnsi="Arial" w:cs="Arial"/>
        </w:rPr>
      </w:pPr>
    </w:p>
    <w:p w14:paraId="03E63A8E" w14:textId="77777777" w:rsidR="001B24A4" w:rsidRPr="001B24A4" w:rsidRDefault="001B24A4" w:rsidP="001B24A4">
      <w:pPr>
        <w:pStyle w:val="Akapitzlist"/>
        <w:tabs>
          <w:tab w:val="left" w:pos="0"/>
        </w:tabs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20"/>
          <w:szCs w:val="20"/>
        </w:rPr>
      </w:pPr>
    </w:p>
    <w:sectPr w:rsidR="001B24A4" w:rsidRPr="001B24A4" w:rsidSect="00074F5E">
      <w:footerReference w:type="first" r:id="rId8"/>
      <w:pgSz w:w="11906" w:h="16838"/>
      <w:pgMar w:top="1134" w:right="1134" w:bottom="851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207A" w14:textId="77777777" w:rsidR="00E96E75" w:rsidRDefault="00E96E75" w:rsidP="000A35CB">
      <w:pPr>
        <w:spacing w:after="0" w:line="240" w:lineRule="auto"/>
      </w:pPr>
      <w:r>
        <w:separator/>
      </w:r>
    </w:p>
  </w:endnote>
  <w:endnote w:type="continuationSeparator" w:id="0">
    <w:p w14:paraId="17B197FF" w14:textId="77777777" w:rsidR="00E96E75" w:rsidRDefault="00E96E75" w:rsidP="000A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F777" w14:textId="77777777" w:rsidR="005006F0" w:rsidRDefault="005006F0">
    <w:pPr>
      <w:pStyle w:val="Stopka"/>
      <w:jc w:val="right"/>
    </w:pPr>
  </w:p>
  <w:p w14:paraId="08743147" w14:textId="77777777" w:rsidR="005006F0" w:rsidRDefault="005006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0C0E" w14:textId="77777777" w:rsidR="00E96E75" w:rsidRDefault="00E96E75" w:rsidP="000A35CB">
      <w:pPr>
        <w:spacing w:after="0" w:line="240" w:lineRule="auto"/>
      </w:pPr>
      <w:r>
        <w:separator/>
      </w:r>
    </w:p>
  </w:footnote>
  <w:footnote w:type="continuationSeparator" w:id="0">
    <w:p w14:paraId="61606021" w14:textId="77777777" w:rsidR="00E96E75" w:rsidRDefault="00E96E75" w:rsidP="000A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1B"/>
    <w:multiLevelType w:val="multilevel"/>
    <w:tmpl w:val="0000001B"/>
    <w:name w:val="WW8Num31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64"/>
        </w:tabs>
        <w:ind w:left="764" w:hanging="48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5" w15:restartNumberingAfterBreak="0">
    <w:nsid w:val="00000033"/>
    <w:multiLevelType w:val="singleLevel"/>
    <w:tmpl w:val="00000033"/>
    <w:name w:val="WW8Num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1823DD"/>
    <w:multiLevelType w:val="hybridMultilevel"/>
    <w:tmpl w:val="D2348F84"/>
    <w:lvl w:ilvl="0" w:tplc="E5F0D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243CB1"/>
    <w:multiLevelType w:val="multilevel"/>
    <w:tmpl w:val="2BF8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02427"/>
    <w:multiLevelType w:val="hybridMultilevel"/>
    <w:tmpl w:val="A9E67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E5D10"/>
    <w:multiLevelType w:val="hybridMultilevel"/>
    <w:tmpl w:val="E384FAB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2CE6022"/>
    <w:multiLevelType w:val="multilevel"/>
    <w:tmpl w:val="9392B7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A20D1"/>
    <w:multiLevelType w:val="hybridMultilevel"/>
    <w:tmpl w:val="47F25E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8907716">
    <w:abstractNumId w:val="6"/>
  </w:num>
  <w:num w:numId="2" w16cid:durableId="951546918">
    <w:abstractNumId w:val="9"/>
  </w:num>
  <w:num w:numId="3" w16cid:durableId="1855606840">
    <w:abstractNumId w:val="8"/>
  </w:num>
  <w:num w:numId="4" w16cid:durableId="1132559189">
    <w:abstractNumId w:val="11"/>
  </w:num>
  <w:num w:numId="5" w16cid:durableId="1189485986">
    <w:abstractNumId w:val="2"/>
  </w:num>
  <w:num w:numId="6" w16cid:durableId="837885937">
    <w:abstractNumId w:val="12"/>
  </w:num>
  <w:num w:numId="7" w16cid:durableId="1394310983">
    <w:abstractNumId w:val="7"/>
  </w:num>
  <w:num w:numId="8" w16cid:durableId="129683752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B1"/>
    <w:rsid w:val="00031939"/>
    <w:rsid w:val="00032BAC"/>
    <w:rsid w:val="000525C9"/>
    <w:rsid w:val="00074F5E"/>
    <w:rsid w:val="00084069"/>
    <w:rsid w:val="000A35CB"/>
    <w:rsid w:val="000C061D"/>
    <w:rsid w:val="000C42E3"/>
    <w:rsid w:val="000C56B0"/>
    <w:rsid w:val="000D472C"/>
    <w:rsid w:val="000F17D2"/>
    <w:rsid w:val="000F2B16"/>
    <w:rsid w:val="00103378"/>
    <w:rsid w:val="00107E1C"/>
    <w:rsid w:val="001207B7"/>
    <w:rsid w:val="0012752F"/>
    <w:rsid w:val="00152CAB"/>
    <w:rsid w:val="0015615A"/>
    <w:rsid w:val="00161F14"/>
    <w:rsid w:val="00163981"/>
    <w:rsid w:val="00175B88"/>
    <w:rsid w:val="00187C58"/>
    <w:rsid w:val="00191B3A"/>
    <w:rsid w:val="00195BB3"/>
    <w:rsid w:val="00195E7D"/>
    <w:rsid w:val="001A62C5"/>
    <w:rsid w:val="001B22E7"/>
    <w:rsid w:val="001B24A4"/>
    <w:rsid w:val="001B5490"/>
    <w:rsid w:val="001C38B5"/>
    <w:rsid w:val="001C76F4"/>
    <w:rsid w:val="001F2487"/>
    <w:rsid w:val="001F25D1"/>
    <w:rsid w:val="001F54A2"/>
    <w:rsid w:val="00206412"/>
    <w:rsid w:val="002113F1"/>
    <w:rsid w:val="00214105"/>
    <w:rsid w:val="0021416F"/>
    <w:rsid w:val="002178AF"/>
    <w:rsid w:val="00220430"/>
    <w:rsid w:val="0023113F"/>
    <w:rsid w:val="00232B14"/>
    <w:rsid w:val="00254C98"/>
    <w:rsid w:val="00260EF2"/>
    <w:rsid w:val="0026240E"/>
    <w:rsid w:val="00262A40"/>
    <w:rsid w:val="0026351D"/>
    <w:rsid w:val="00277AEB"/>
    <w:rsid w:val="00281513"/>
    <w:rsid w:val="00286BF2"/>
    <w:rsid w:val="002906DD"/>
    <w:rsid w:val="002964BB"/>
    <w:rsid w:val="002976D6"/>
    <w:rsid w:val="00297A4C"/>
    <w:rsid w:val="002B20D4"/>
    <w:rsid w:val="002B2EF4"/>
    <w:rsid w:val="002E3C7B"/>
    <w:rsid w:val="003109BB"/>
    <w:rsid w:val="00317C37"/>
    <w:rsid w:val="00327B24"/>
    <w:rsid w:val="00352266"/>
    <w:rsid w:val="003549EC"/>
    <w:rsid w:val="003550A5"/>
    <w:rsid w:val="00365CC0"/>
    <w:rsid w:val="00380669"/>
    <w:rsid w:val="0039325C"/>
    <w:rsid w:val="003C3D39"/>
    <w:rsid w:val="003C615F"/>
    <w:rsid w:val="003E744D"/>
    <w:rsid w:val="003F6FCD"/>
    <w:rsid w:val="003F745E"/>
    <w:rsid w:val="004000B1"/>
    <w:rsid w:val="00405309"/>
    <w:rsid w:val="004229DA"/>
    <w:rsid w:val="004277FD"/>
    <w:rsid w:val="0043141D"/>
    <w:rsid w:val="00434BCD"/>
    <w:rsid w:val="00460553"/>
    <w:rsid w:val="004776E4"/>
    <w:rsid w:val="00483366"/>
    <w:rsid w:val="004A1406"/>
    <w:rsid w:val="004A2501"/>
    <w:rsid w:val="004A2C2C"/>
    <w:rsid w:val="004B2F5F"/>
    <w:rsid w:val="004B680C"/>
    <w:rsid w:val="004B6A97"/>
    <w:rsid w:val="004E129B"/>
    <w:rsid w:val="004F46EA"/>
    <w:rsid w:val="005006F0"/>
    <w:rsid w:val="00500984"/>
    <w:rsid w:val="00510753"/>
    <w:rsid w:val="00515C41"/>
    <w:rsid w:val="005223DB"/>
    <w:rsid w:val="0052710A"/>
    <w:rsid w:val="0052720D"/>
    <w:rsid w:val="00536F30"/>
    <w:rsid w:val="005475B6"/>
    <w:rsid w:val="0055137F"/>
    <w:rsid w:val="00554DFE"/>
    <w:rsid w:val="00557941"/>
    <w:rsid w:val="005640FE"/>
    <w:rsid w:val="00583CAE"/>
    <w:rsid w:val="00584C19"/>
    <w:rsid w:val="00584E59"/>
    <w:rsid w:val="0058786B"/>
    <w:rsid w:val="00591496"/>
    <w:rsid w:val="005A3B01"/>
    <w:rsid w:val="005A74CF"/>
    <w:rsid w:val="005B6115"/>
    <w:rsid w:val="005B6706"/>
    <w:rsid w:val="005C13CA"/>
    <w:rsid w:val="005D1550"/>
    <w:rsid w:val="005E3C90"/>
    <w:rsid w:val="005E5845"/>
    <w:rsid w:val="005F15DA"/>
    <w:rsid w:val="00604165"/>
    <w:rsid w:val="006042B7"/>
    <w:rsid w:val="0062009A"/>
    <w:rsid w:val="0062693D"/>
    <w:rsid w:val="00640E15"/>
    <w:rsid w:val="00655806"/>
    <w:rsid w:val="00661E3D"/>
    <w:rsid w:val="00670F58"/>
    <w:rsid w:val="00693F13"/>
    <w:rsid w:val="00694DEC"/>
    <w:rsid w:val="00696EAC"/>
    <w:rsid w:val="006A5426"/>
    <w:rsid w:val="006B16FF"/>
    <w:rsid w:val="006B650F"/>
    <w:rsid w:val="006C35A6"/>
    <w:rsid w:val="006C4C42"/>
    <w:rsid w:val="006E3BEF"/>
    <w:rsid w:val="006E7A3C"/>
    <w:rsid w:val="006F1BDF"/>
    <w:rsid w:val="006F4A08"/>
    <w:rsid w:val="00704A8E"/>
    <w:rsid w:val="00737610"/>
    <w:rsid w:val="007404DA"/>
    <w:rsid w:val="00742947"/>
    <w:rsid w:val="00750DE2"/>
    <w:rsid w:val="00750F9A"/>
    <w:rsid w:val="00754D43"/>
    <w:rsid w:val="00761AFD"/>
    <w:rsid w:val="00767D92"/>
    <w:rsid w:val="0077276F"/>
    <w:rsid w:val="0077656A"/>
    <w:rsid w:val="007766B1"/>
    <w:rsid w:val="00791E12"/>
    <w:rsid w:val="007935C3"/>
    <w:rsid w:val="00793985"/>
    <w:rsid w:val="007A20A2"/>
    <w:rsid w:val="007A5999"/>
    <w:rsid w:val="007C67D1"/>
    <w:rsid w:val="007C6A3A"/>
    <w:rsid w:val="007D28B5"/>
    <w:rsid w:val="007E79E0"/>
    <w:rsid w:val="007F1D5B"/>
    <w:rsid w:val="007F6B6F"/>
    <w:rsid w:val="008100AD"/>
    <w:rsid w:val="008210F7"/>
    <w:rsid w:val="00823668"/>
    <w:rsid w:val="00826321"/>
    <w:rsid w:val="00834D94"/>
    <w:rsid w:val="00884BA8"/>
    <w:rsid w:val="008972BF"/>
    <w:rsid w:val="008A1630"/>
    <w:rsid w:val="008C2B6E"/>
    <w:rsid w:val="008C3574"/>
    <w:rsid w:val="008D1D9B"/>
    <w:rsid w:val="008F1B64"/>
    <w:rsid w:val="008F26EB"/>
    <w:rsid w:val="008F3969"/>
    <w:rsid w:val="0091061E"/>
    <w:rsid w:val="00917E4D"/>
    <w:rsid w:val="00935C4F"/>
    <w:rsid w:val="00941769"/>
    <w:rsid w:val="00941D6D"/>
    <w:rsid w:val="00946066"/>
    <w:rsid w:val="0095128A"/>
    <w:rsid w:val="0095230F"/>
    <w:rsid w:val="00955A78"/>
    <w:rsid w:val="00956AF2"/>
    <w:rsid w:val="009605E3"/>
    <w:rsid w:val="00961998"/>
    <w:rsid w:val="00975B8A"/>
    <w:rsid w:val="00984DCF"/>
    <w:rsid w:val="009923FC"/>
    <w:rsid w:val="009A1534"/>
    <w:rsid w:val="009A75C7"/>
    <w:rsid w:val="009C0305"/>
    <w:rsid w:val="009C7D4C"/>
    <w:rsid w:val="009D4919"/>
    <w:rsid w:val="009D7DE7"/>
    <w:rsid w:val="009E2456"/>
    <w:rsid w:val="009F10A5"/>
    <w:rsid w:val="00A02E99"/>
    <w:rsid w:val="00A036DB"/>
    <w:rsid w:val="00A07679"/>
    <w:rsid w:val="00A11C36"/>
    <w:rsid w:val="00A24299"/>
    <w:rsid w:val="00A262C7"/>
    <w:rsid w:val="00A271B8"/>
    <w:rsid w:val="00A3070E"/>
    <w:rsid w:val="00A37E01"/>
    <w:rsid w:val="00A444A1"/>
    <w:rsid w:val="00A53432"/>
    <w:rsid w:val="00A55337"/>
    <w:rsid w:val="00A608F7"/>
    <w:rsid w:val="00A6137D"/>
    <w:rsid w:val="00A70700"/>
    <w:rsid w:val="00A80C39"/>
    <w:rsid w:val="00A86CEF"/>
    <w:rsid w:val="00A92D3A"/>
    <w:rsid w:val="00AD09A1"/>
    <w:rsid w:val="00AD59A2"/>
    <w:rsid w:val="00AD6B02"/>
    <w:rsid w:val="00AE608E"/>
    <w:rsid w:val="00AF2C8F"/>
    <w:rsid w:val="00AF4F01"/>
    <w:rsid w:val="00B102A1"/>
    <w:rsid w:val="00B12B74"/>
    <w:rsid w:val="00B21EB3"/>
    <w:rsid w:val="00B26427"/>
    <w:rsid w:val="00B33F68"/>
    <w:rsid w:val="00B430C4"/>
    <w:rsid w:val="00B478AF"/>
    <w:rsid w:val="00B47BB1"/>
    <w:rsid w:val="00B61BF5"/>
    <w:rsid w:val="00B718CF"/>
    <w:rsid w:val="00B7742E"/>
    <w:rsid w:val="00B836CF"/>
    <w:rsid w:val="00B844A2"/>
    <w:rsid w:val="00B91237"/>
    <w:rsid w:val="00BA49E0"/>
    <w:rsid w:val="00BB7225"/>
    <w:rsid w:val="00BC0ED3"/>
    <w:rsid w:val="00BC25CD"/>
    <w:rsid w:val="00BC518A"/>
    <w:rsid w:val="00BD5DCA"/>
    <w:rsid w:val="00BE3B70"/>
    <w:rsid w:val="00BE4DFB"/>
    <w:rsid w:val="00BF0466"/>
    <w:rsid w:val="00C106B9"/>
    <w:rsid w:val="00C16ED2"/>
    <w:rsid w:val="00C22DD9"/>
    <w:rsid w:val="00C55638"/>
    <w:rsid w:val="00C62EFF"/>
    <w:rsid w:val="00C64DDA"/>
    <w:rsid w:val="00C6715E"/>
    <w:rsid w:val="00C67322"/>
    <w:rsid w:val="00C92067"/>
    <w:rsid w:val="00CC6C2D"/>
    <w:rsid w:val="00CD2A0B"/>
    <w:rsid w:val="00CE3074"/>
    <w:rsid w:val="00CF2251"/>
    <w:rsid w:val="00D019A2"/>
    <w:rsid w:val="00D245AA"/>
    <w:rsid w:val="00D258C3"/>
    <w:rsid w:val="00D3129C"/>
    <w:rsid w:val="00D35B05"/>
    <w:rsid w:val="00D36BC6"/>
    <w:rsid w:val="00D37B2B"/>
    <w:rsid w:val="00D431F6"/>
    <w:rsid w:val="00D57DC0"/>
    <w:rsid w:val="00D62AE6"/>
    <w:rsid w:val="00D66A7A"/>
    <w:rsid w:val="00D7438A"/>
    <w:rsid w:val="00D92B62"/>
    <w:rsid w:val="00DB025E"/>
    <w:rsid w:val="00DB3240"/>
    <w:rsid w:val="00DB7538"/>
    <w:rsid w:val="00DC2124"/>
    <w:rsid w:val="00DC5C54"/>
    <w:rsid w:val="00DE0A0A"/>
    <w:rsid w:val="00DE5C9E"/>
    <w:rsid w:val="00E11F32"/>
    <w:rsid w:val="00E64E6E"/>
    <w:rsid w:val="00E67D45"/>
    <w:rsid w:val="00E83D09"/>
    <w:rsid w:val="00E84933"/>
    <w:rsid w:val="00E96E75"/>
    <w:rsid w:val="00EB4711"/>
    <w:rsid w:val="00EB6EBE"/>
    <w:rsid w:val="00ED7DE4"/>
    <w:rsid w:val="00EE3C7A"/>
    <w:rsid w:val="00EF0240"/>
    <w:rsid w:val="00EF4D53"/>
    <w:rsid w:val="00EF57E7"/>
    <w:rsid w:val="00F0543B"/>
    <w:rsid w:val="00F20B2B"/>
    <w:rsid w:val="00F20C2B"/>
    <w:rsid w:val="00F21EC3"/>
    <w:rsid w:val="00F264A8"/>
    <w:rsid w:val="00F3545B"/>
    <w:rsid w:val="00F658AB"/>
    <w:rsid w:val="00F73AB4"/>
    <w:rsid w:val="00F7798A"/>
    <w:rsid w:val="00F917D5"/>
    <w:rsid w:val="00F920EF"/>
    <w:rsid w:val="00F93A71"/>
    <w:rsid w:val="00FA3DF2"/>
    <w:rsid w:val="00FA51C1"/>
    <w:rsid w:val="00FA6CBC"/>
    <w:rsid w:val="00FB00FD"/>
    <w:rsid w:val="00FB3C87"/>
    <w:rsid w:val="00F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26A1C"/>
  <w15:docId w15:val="{29476855-7CCA-4060-B025-CC3C3954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8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3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35CB"/>
  </w:style>
  <w:style w:type="paragraph" w:styleId="Stopka">
    <w:name w:val="footer"/>
    <w:basedOn w:val="Normalny"/>
    <w:link w:val="StopkaZnak"/>
    <w:uiPriority w:val="99"/>
    <w:unhideWhenUsed/>
    <w:rsid w:val="000A3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35CB"/>
  </w:style>
  <w:style w:type="paragraph" w:styleId="Tekstdymka">
    <w:name w:val="Balloon Text"/>
    <w:basedOn w:val="Normalny"/>
    <w:link w:val="TekstdymkaZnak"/>
    <w:uiPriority w:val="99"/>
    <w:semiHidden/>
    <w:unhideWhenUsed/>
    <w:rsid w:val="000A3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35CB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qFormat/>
    <w:rsid w:val="00A6137D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rsid w:val="00A6137D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FF0C33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1B2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B22E7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WW8Num10z0">
    <w:name w:val="WW8Num10z0"/>
    <w:rsid w:val="00A24299"/>
    <w:rPr>
      <w:rFonts w:ascii="Symbol" w:hAnsi="Symbol"/>
    </w:rPr>
  </w:style>
  <w:style w:type="paragraph" w:styleId="Tekstpodstawowywcity">
    <w:name w:val="Body Text Indent"/>
    <w:basedOn w:val="Normalny"/>
    <w:link w:val="TekstpodstawowywcityZnak"/>
    <w:rsid w:val="00FA6CBC"/>
    <w:pPr>
      <w:suppressAutoHyphens/>
      <w:spacing w:after="0" w:line="240" w:lineRule="auto"/>
      <w:ind w:left="709" w:hanging="709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6CB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696EAC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table" w:styleId="Tabela-Siatka">
    <w:name w:val="Table Grid"/>
    <w:basedOn w:val="Standardowy"/>
    <w:uiPriority w:val="59"/>
    <w:rsid w:val="00CF2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8D1D9B"/>
    <w:rPr>
      <w:color w:val="0000FF"/>
      <w:u w:val="single"/>
    </w:rPr>
  </w:style>
  <w:style w:type="paragraph" w:customStyle="1" w:styleId="BodyText21">
    <w:name w:val="Body Text 21"/>
    <w:basedOn w:val="Normalny"/>
    <w:rsid w:val="009D7D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rsid w:val="009D7DE7"/>
    <w:pPr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B6EB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B6EBE"/>
  </w:style>
  <w:style w:type="character" w:styleId="Tekstzastpczy">
    <w:name w:val="Placeholder Text"/>
    <w:basedOn w:val="Domylnaczcionkaakapitu"/>
    <w:uiPriority w:val="99"/>
    <w:semiHidden/>
    <w:rsid w:val="00C16ED2"/>
    <w:rPr>
      <w:color w:val="808080"/>
    </w:rPr>
  </w:style>
  <w:style w:type="character" w:customStyle="1" w:styleId="Styl1">
    <w:name w:val="Styl1"/>
    <w:basedOn w:val="Domylnaczcionkaakapitu"/>
    <w:uiPriority w:val="1"/>
    <w:rsid w:val="003C3D39"/>
    <w:rPr>
      <w:b/>
    </w:rPr>
  </w:style>
  <w:style w:type="character" w:customStyle="1" w:styleId="Styl2">
    <w:name w:val="Styl2"/>
    <w:basedOn w:val="Domylnaczcionkaakapitu"/>
    <w:uiPriority w:val="1"/>
    <w:rsid w:val="00C6715E"/>
    <w:rPr>
      <w:b/>
    </w:rPr>
  </w:style>
  <w:style w:type="character" w:customStyle="1" w:styleId="Styl3">
    <w:name w:val="Styl3"/>
    <w:basedOn w:val="Domylnaczcionkaakapitu"/>
    <w:uiPriority w:val="1"/>
    <w:rsid w:val="00C6715E"/>
    <w:rPr>
      <w:b/>
    </w:rPr>
  </w:style>
  <w:style w:type="character" w:customStyle="1" w:styleId="Styl4">
    <w:name w:val="Styl4"/>
    <w:basedOn w:val="Domylnaczcionkaakapitu"/>
    <w:uiPriority w:val="1"/>
    <w:rsid w:val="00C6715E"/>
    <w:rPr>
      <w:b/>
    </w:rPr>
  </w:style>
  <w:style w:type="character" w:customStyle="1" w:styleId="Styl5">
    <w:name w:val="Styl5"/>
    <w:basedOn w:val="Domylnaczcionkaakapitu"/>
    <w:uiPriority w:val="1"/>
    <w:rsid w:val="00C6715E"/>
    <w:rPr>
      <w:b/>
    </w:rPr>
  </w:style>
  <w:style w:type="character" w:customStyle="1" w:styleId="Styl6">
    <w:name w:val="Styl6"/>
    <w:basedOn w:val="Domylnaczcionkaakapitu"/>
    <w:uiPriority w:val="1"/>
    <w:rsid w:val="00C6715E"/>
    <w:rPr>
      <w:b/>
    </w:rPr>
  </w:style>
  <w:style w:type="character" w:customStyle="1" w:styleId="Styl7">
    <w:name w:val="Styl7"/>
    <w:basedOn w:val="Domylnaczcionkaakapitu"/>
    <w:uiPriority w:val="1"/>
    <w:rsid w:val="00C6715E"/>
    <w:rPr>
      <w:b/>
    </w:rPr>
  </w:style>
  <w:style w:type="character" w:customStyle="1" w:styleId="Styl8">
    <w:name w:val="Styl8"/>
    <w:basedOn w:val="Domylnaczcionkaakapitu"/>
    <w:uiPriority w:val="1"/>
    <w:rsid w:val="00C6715E"/>
    <w:rPr>
      <w:b/>
    </w:rPr>
  </w:style>
  <w:style w:type="character" w:customStyle="1" w:styleId="Styl9">
    <w:name w:val="Styl9"/>
    <w:basedOn w:val="Domylnaczcionkaakapitu"/>
    <w:uiPriority w:val="1"/>
    <w:rsid w:val="00C6715E"/>
    <w:rPr>
      <w:b/>
    </w:rPr>
  </w:style>
  <w:style w:type="character" w:customStyle="1" w:styleId="Styl10">
    <w:name w:val="Styl10"/>
    <w:basedOn w:val="Domylnaczcionkaakapitu"/>
    <w:uiPriority w:val="1"/>
    <w:rsid w:val="00C6715E"/>
    <w:rPr>
      <w:b/>
    </w:rPr>
  </w:style>
  <w:style w:type="character" w:customStyle="1" w:styleId="Styl11">
    <w:name w:val="Styl11"/>
    <w:basedOn w:val="Domylnaczcionkaakapitu"/>
    <w:uiPriority w:val="1"/>
    <w:rsid w:val="00C6715E"/>
    <w:rPr>
      <w:b/>
    </w:rPr>
  </w:style>
  <w:style w:type="character" w:customStyle="1" w:styleId="Styl12">
    <w:name w:val="Styl12"/>
    <w:basedOn w:val="Domylnaczcionkaakapitu"/>
    <w:uiPriority w:val="1"/>
    <w:rsid w:val="00C6715E"/>
    <w:rPr>
      <w:b/>
    </w:rPr>
  </w:style>
  <w:style w:type="character" w:customStyle="1" w:styleId="Styl13">
    <w:name w:val="Styl13"/>
    <w:basedOn w:val="Domylnaczcionkaakapitu"/>
    <w:uiPriority w:val="1"/>
    <w:rsid w:val="00C6715E"/>
    <w:rPr>
      <w:b/>
    </w:rPr>
  </w:style>
  <w:style w:type="character" w:customStyle="1" w:styleId="Styl14">
    <w:name w:val="Styl14"/>
    <w:basedOn w:val="Domylnaczcionkaakapitu"/>
    <w:uiPriority w:val="1"/>
    <w:rsid w:val="00C6715E"/>
    <w:rPr>
      <w:b/>
    </w:rPr>
  </w:style>
  <w:style w:type="character" w:customStyle="1" w:styleId="Styl15">
    <w:name w:val="Styl15"/>
    <w:basedOn w:val="Domylnaczcionkaakapitu"/>
    <w:uiPriority w:val="1"/>
    <w:rsid w:val="00C6715E"/>
    <w:rPr>
      <w:b/>
    </w:rPr>
  </w:style>
  <w:style w:type="character" w:customStyle="1" w:styleId="Styl16">
    <w:name w:val="Styl16"/>
    <w:basedOn w:val="Domylnaczcionkaakapitu"/>
    <w:uiPriority w:val="1"/>
    <w:rsid w:val="00032BA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65D72AA851B46FBB5776509E7D847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8E4D96-7481-4169-A41C-C22EA27896E2}"/>
      </w:docPartPr>
      <w:docPartBody>
        <w:p w:rsidR="00583AFB" w:rsidRDefault="00667A7D" w:rsidP="00667A7D">
          <w:pPr>
            <w:pStyle w:val="165D72AA851B46FBB5776509E7D847991"/>
          </w:pPr>
          <w:r w:rsidRPr="004363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5B3081CFFB4AA69E3B3B6696C03E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24024E-2328-4B10-BC27-EA6ACFD0CA3B}"/>
      </w:docPartPr>
      <w:docPartBody>
        <w:p w:rsidR="00583AFB" w:rsidRDefault="00667A7D" w:rsidP="00667A7D">
          <w:pPr>
            <w:pStyle w:val="355B3081CFFB4AA69E3B3B6696C03E501"/>
          </w:pPr>
          <w:r w:rsidRPr="00C6715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B5523F4E434EE3A9727205BE26C2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0819EF-C636-431D-8C0C-25976E3D2F71}"/>
      </w:docPartPr>
      <w:docPartBody>
        <w:p w:rsidR="00583AFB" w:rsidRDefault="00667A7D" w:rsidP="00667A7D">
          <w:pPr>
            <w:pStyle w:val="DDB5523F4E434EE3A9727205BE26C2791"/>
          </w:pPr>
          <w:r w:rsidRPr="00C6715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FB5DD3AC2D4A64A7CA4EEF2075DC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0852F8-B8A1-4DB9-86E9-A6DBC4F42B80}"/>
      </w:docPartPr>
      <w:docPartBody>
        <w:p w:rsidR="00583AFB" w:rsidRDefault="00667A7D" w:rsidP="00667A7D">
          <w:pPr>
            <w:pStyle w:val="B5FB5DD3AC2D4A64A7CA4EEF2075DCF51"/>
          </w:pPr>
          <w:r w:rsidRPr="00436375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E2908ABC5F41FBAAB203F9745427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C88992-3E18-43BC-80C9-8D08634B1EF6}"/>
      </w:docPartPr>
      <w:docPartBody>
        <w:p w:rsidR="00583AFB" w:rsidRDefault="00667A7D" w:rsidP="00667A7D">
          <w:pPr>
            <w:pStyle w:val="01E2908ABC5F41FBAAB203F97454276A1"/>
          </w:pPr>
          <w:r w:rsidRPr="00436375">
            <w:rPr>
              <w:rStyle w:val="Tekstzastpczy"/>
            </w:rPr>
            <w:t xml:space="preserve">Wybierz </w:t>
          </w:r>
          <w:r>
            <w:rPr>
              <w:rStyle w:val="Tekstzastpczy"/>
            </w:rPr>
            <w:t>województwo</w:t>
          </w:r>
        </w:p>
      </w:docPartBody>
    </w:docPart>
    <w:docPart>
      <w:docPartPr>
        <w:name w:val="63B2B5C6023A45C8B61042B8659F95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BFA6D-4E0A-4E67-A278-8AAAD09B3305}"/>
      </w:docPartPr>
      <w:docPartBody>
        <w:p w:rsidR="00583AFB" w:rsidRDefault="00667A7D" w:rsidP="00667A7D">
          <w:pPr>
            <w:pStyle w:val="63B2B5C6023A45C8B61042B8659F95C51"/>
          </w:pPr>
          <w:r w:rsidRPr="00C6715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4D688650024AEEA3BFDAC1C82910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810933-1A67-46AA-9513-41F3149C2191}"/>
      </w:docPartPr>
      <w:docPartBody>
        <w:p w:rsidR="00583AFB" w:rsidRDefault="00667A7D" w:rsidP="00667A7D">
          <w:pPr>
            <w:pStyle w:val="7A4D688650024AEEA3BFDAC1C82910EF1"/>
          </w:pPr>
          <w:r w:rsidRPr="00C6715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F8AC5D82F14834B7214387FAD16D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754EC0-F398-4A1F-A428-DB50B046CFBC}"/>
      </w:docPartPr>
      <w:docPartBody>
        <w:p w:rsidR="00583AFB" w:rsidRDefault="00667A7D" w:rsidP="00667A7D">
          <w:pPr>
            <w:pStyle w:val="5BF8AC5D82F14834B7214387FAD16DC21"/>
          </w:pPr>
          <w:r w:rsidRPr="00C6715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7959CFCF064A13A49239F97FFDE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882263-B113-4F88-9301-015D4C0A702A}"/>
      </w:docPartPr>
      <w:docPartBody>
        <w:p w:rsidR="00583AFB" w:rsidRDefault="00667A7D" w:rsidP="00667A7D">
          <w:pPr>
            <w:pStyle w:val="857959CFCF064A13A49239F97FFDE5C61"/>
          </w:pPr>
          <w:r w:rsidRPr="00C6715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9EB19AA92D42F7B3EE301F942DCF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72CA2B-792E-4827-B8CF-362738E39BEA}"/>
      </w:docPartPr>
      <w:docPartBody>
        <w:p w:rsidR="00583AFB" w:rsidRDefault="00667A7D" w:rsidP="00667A7D">
          <w:pPr>
            <w:pStyle w:val="949EB19AA92D42F7B3EE301F942DCF4E1"/>
          </w:pPr>
          <w:r w:rsidRPr="00C6715E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B59605BF4D4E4CBB20BA018A5D9F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CACF41-B263-45C8-9F36-734F851DBF29}"/>
      </w:docPartPr>
      <w:docPartBody>
        <w:p w:rsidR="008C4366" w:rsidRDefault="00667A7D" w:rsidP="00667A7D">
          <w:pPr>
            <w:pStyle w:val="30B59605BF4D4E4CBB20BA018A5D9F961"/>
          </w:pPr>
          <w:r>
            <w:rPr>
              <w:rStyle w:val="Tekstzastpczy"/>
            </w:rPr>
            <w:t>wprowadź kwotę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AFB"/>
    <w:rsid w:val="00061D03"/>
    <w:rsid w:val="000B2A1D"/>
    <w:rsid w:val="001615F4"/>
    <w:rsid w:val="0019143C"/>
    <w:rsid w:val="001F03FD"/>
    <w:rsid w:val="0042559F"/>
    <w:rsid w:val="0046657C"/>
    <w:rsid w:val="00583AFB"/>
    <w:rsid w:val="005860FA"/>
    <w:rsid w:val="00660056"/>
    <w:rsid w:val="00667A7D"/>
    <w:rsid w:val="00670F58"/>
    <w:rsid w:val="0078036C"/>
    <w:rsid w:val="008C4366"/>
    <w:rsid w:val="008E23E3"/>
    <w:rsid w:val="008E2B0B"/>
    <w:rsid w:val="00917E4D"/>
    <w:rsid w:val="009A5270"/>
    <w:rsid w:val="00C715F2"/>
    <w:rsid w:val="00CA465F"/>
    <w:rsid w:val="00CD2A0B"/>
    <w:rsid w:val="00DB47FC"/>
    <w:rsid w:val="00DC79FC"/>
    <w:rsid w:val="00E726A3"/>
    <w:rsid w:val="00E82CCA"/>
    <w:rsid w:val="00EA13DE"/>
    <w:rsid w:val="00F2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7A7D"/>
    <w:rPr>
      <w:color w:val="808080"/>
    </w:rPr>
  </w:style>
  <w:style w:type="paragraph" w:customStyle="1" w:styleId="165D72AA851B46FBB5776509E7D847991">
    <w:name w:val="165D72AA851B46FBB5776509E7D847991"/>
    <w:rsid w:val="00667A7D"/>
    <w:pPr>
      <w:spacing w:after="200" w:line="276" w:lineRule="auto"/>
    </w:pPr>
    <w:rPr>
      <w:rFonts w:eastAsiaTheme="minorHAnsi"/>
      <w:lang w:eastAsia="en-US"/>
    </w:rPr>
  </w:style>
  <w:style w:type="paragraph" w:customStyle="1" w:styleId="355B3081CFFB4AA69E3B3B6696C03E501">
    <w:name w:val="355B3081CFFB4AA69E3B3B6696C03E501"/>
    <w:rsid w:val="00667A7D"/>
    <w:pPr>
      <w:spacing w:after="200" w:line="276" w:lineRule="auto"/>
    </w:pPr>
    <w:rPr>
      <w:rFonts w:eastAsiaTheme="minorHAnsi"/>
      <w:lang w:eastAsia="en-US"/>
    </w:rPr>
  </w:style>
  <w:style w:type="paragraph" w:customStyle="1" w:styleId="DDB5523F4E434EE3A9727205BE26C2791">
    <w:name w:val="DDB5523F4E434EE3A9727205BE26C2791"/>
    <w:rsid w:val="00667A7D"/>
    <w:pPr>
      <w:spacing w:after="200" w:line="276" w:lineRule="auto"/>
    </w:pPr>
    <w:rPr>
      <w:rFonts w:eastAsiaTheme="minorHAnsi"/>
      <w:lang w:eastAsia="en-US"/>
    </w:rPr>
  </w:style>
  <w:style w:type="paragraph" w:customStyle="1" w:styleId="B5FB5DD3AC2D4A64A7CA4EEF2075DCF51">
    <w:name w:val="B5FB5DD3AC2D4A64A7CA4EEF2075DCF51"/>
    <w:rsid w:val="00667A7D"/>
    <w:pPr>
      <w:spacing w:after="200" w:line="276" w:lineRule="auto"/>
    </w:pPr>
    <w:rPr>
      <w:rFonts w:eastAsiaTheme="minorHAnsi"/>
      <w:lang w:eastAsia="en-US"/>
    </w:rPr>
  </w:style>
  <w:style w:type="paragraph" w:customStyle="1" w:styleId="01E2908ABC5F41FBAAB203F97454276A1">
    <w:name w:val="01E2908ABC5F41FBAAB203F97454276A1"/>
    <w:rsid w:val="00667A7D"/>
    <w:pPr>
      <w:spacing w:after="200" w:line="276" w:lineRule="auto"/>
    </w:pPr>
    <w:rPr>
      <w:rFonts w:eastAsiaTheme="minorHAnsi"/>
      <w:lang w:eastAsia="en-US"/>
    </w:rPr>
  </w:style>
  <w:style w:type="paragraph" w:customStyle="1" w:styleId="63B2B5C6023A45C8B61042B8659F95C51">
    <w:name w:val="63B2B5C6023A45C8B61042B8659F95C51"/>
    <w:rsid w:val="00667A7D"/>
    <w:pPr>
      <w:spacing w:after="200" w:line="276" w:lineRule="auto"/>
    </w:pPr>
    <w:rPr>
      <w:rFonts w:eastAsiaTheme="minorHAnsi"/>
      <w:lang w:eastAsia="en-US"/>
    </w:rPr>
  </w:style>
  <w:style w:type="paragraph" w:customStyle="1" w:styleId="7A4D688650024AEEA3BFDAC1C82910EF1">
    <w:name w:val="7A4D688650024AEEA3BFDAC1C82910EF1"/>
    <w:rsid w:val="00667A7D"/>
    <w:pPr>
      <w:spacing w:after="200" w:line="276" w:lineRule="auto"/>
    </w:pPr>
    <w:rPr>
      <w:rFonts w:eastAsiaTheme="minorHAnsi"/>
      <w:lang w:eastAsia="en-US"/>
    </w:rPr>
  </w:style>
  <w:style w:type="paragraph" w:customStyle="1" w:styleId="5BF8AC5D82F14834B7214387FAD16DC21">
    <w:name w:val="5BF8AC5D82F14834B7214387FAD16DC21"/>
    <w:rsid w:val="00667A7D"/>
    <w:pPr>
      <w:spacing w:after="200" w:line="276" w:lineRule="auto"/>
    </w:pPr>
    <w:rPr>
      <w:rFonts w:eastAsiaTheme="minorHAnsi"/>
      <w:lang w:eastAsia="en-US"/>
    </w:rPr>
  </w:style>
  <w:style w:type="paragraph" w:customStyle="1" w:styleId="857959CFCF064A13A49239F97FFDE5C61">
    <w:name w:val="857959CFCF064A13A49239F97FFDE5C61"/>
    <w:rsid w:val="00667A7D"/>
    <w:pPr>
      <w:spacing w:after="200" w:line="276" w:lineRule="auto"/>
    </w:pPr>
    <w:rPr>
      <w:rFonts w:eastAsiaTheme="minorHAnsi"/>
      <w:lang w:eastAsia="en-US"/>
    </w:rPr>
  </w:style>
  <w:style w:type="paragraph" w:customStyle="1" w:styleId="949EB19AA92D42F7B3EE301F942DCF4E1">
    <w:name w:val="949EB19AA92D42F7B3EE301F942DCF4E1"/>
    <w:rsid w:val="00667A7D"/>
    <w:pPr>
      <w:spacing w:after="200" w:line="276" w:lineRule="auto"/>
    </w:pPr>
    <w:rPr>
      <w:rFonts w:eastAsiaTheme="minorHAnsi"/>
      <w:lang w:eastAsia="en-US"/>
    </w:rPr>
  </w:style>
  <w:style w:type="paragraph" w:customStyle="1" w:styleId="30B59605BF4D4E4CBB20BA018A5D9F961">
    <w:name w:val="30B59605BF4D4E4CBB20BA018A5D9F961"/>
    <w:rsid w:val="00667A7D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6C3FE-CDFC-40B3-8AE5-0A2011A4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468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Edward</cp:lastModifiedBy>
  <cp:revision>50</cp:revision>
  <cp:lastPrinted>2021-01-18T10:50:00Z</cp:lastPrinted>
  <dcterms:created xsi:type="dcterms:W3CDTF">2017-03-31T07:39:00Z</dcterms:created>
  <dcterms:modified xsi:type="dcterms:W3CDTF">2026-01-05T09:25:00Z</dcterms:modified>
</cp:coreProperties>
</file>