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DEB1" w14:textId="15B8FFA3" w:rsidR="00405309" w:rsidRPr="004642F4" w:rsidRDefault="00405309" w:rsidP="002976D6">
      <w:pPr>
        <w:jc w:val="center"/>
        <w:rPr>
          <w:rFonts w:ascii="Aptos" w:hAnsi="Aptos" w:cs="Arial"/>
          <w:b/>
          <w:sz w:val="24"/>
          <w:szCs w:val="24"/>
        </w:rPr>
      </w:pPr>
      <w:r w:rsidRPr="004642F4">
        <w:rPr>
          <w:rFonts w:ascii="Aptos" w:hAnsi="Aptos" w:cs="Arial"/>
          <w:b/>
          <w:sz w:val="24"/>
          <w:szCs w:val="24"/>
        </w:rPr>
        <w:t xml:space="preserve">FORMULARZ OFERTY </w:t>
      </w:r>
      <w:r w:rsidR="004642F4" w:rsidRPr="004642F4">
        <w:rPr>
          <w:rFonts w:ascii="Aptos" w:hAnsi="Aptos" w:cs="Arial"/>
          <w:b/>
          <w:sz w:val="24"/>
          <w:szCs w:val="24"/>
        </w:rPr>
        <w:t>KONKURSOWEJ</w:t>
      </w:r>
    </w:p>
    <w:p w14:paraId="6252EE6C" w14:textId="16D1C4C7" w:rsidR="002976D6" w:rsidRPr="004642F4" w:rsidRDefault="00405309" w:rsidP="004642F4">
      <w:pPr>
        <w:autoSpaceDE w:val="0"/>
        <w:autoSpaceDN w:val="0"/>
        <w:adjustRightInd w:val="0"/>
        <w:spacing w:after="120"/>
        <w:ind w:firstLine="709"/>
        <w:jc w:val="both"/>
        <w:rPr>
          <w:rFonts w:ascii="Aptos" w:hAnsi="Aptos" w:cs="Arial"/>
          <w:sz w:val="24"/>
          <w:szCs w:val="24"/>
        </w:rPr>
      </w:pPr>
      <w:r w:rsidRPr="004642F4">
        <w:rPr>
          <w:rFonts w:ascii="Aptos" w:hAnsi="Aptos" w:cs="Arial"/>
          <w:sz w:val="24"/>
          <w:szCs w:val="24"/>
        </w:rPr>
        <w:t>Odpowiadając na</w:t>
      </w:r>
      <w:r w:rsidR="004642F4" w:rsidRPr="004642F4">
        <w:rPr>
          <w:rFonts w:ascii="Aptos" w:hAnsi="Aptos" w:cs="Arial"/>
          <w:sz w:val="24"/>
          <w:szCs w:val="24"/>
        </w:rPr>
        <w:t xml:space="preserve"> ogłoszony</w:t>
      </w:r>
      <w:r w:rsidRPr="004642F4">
        <w:rPr>
          <w:rFonts w:ascii="Aptos" w:hAnsi="Aptos" w:cs="Arial"/>
          <w:sz w:val="24"/>
          <w:szCs w:val="24"/>
        </w:rPr>
        <w:t xml:space="preserve"> </w:t>
      </w:r>
      <w:r w:rsidR="004642F4" w:rsidRPr="004642F4">
        <w:rPr>
          <w:rFonts w:ascii="Aptos" w:hAnsi="Aptos" w:cs="Arial"/>
          <w:sz w:val="24"/>
          <w:szCs w:val="24"/>
          <w:lang w:bidi="pl-PL"/>
        </w:rPr>
        <w:t>konkurs ofert poprzedzający zawarcie umowy na udzielanie świadczeń zdrowotnych w zakresie nocnej i świątecznej opieki zdrowotnej na rzecz pacjentów Zespołu Opieki Zdrowotnej w Oleśnie</w:t>
      </w:r>
      <w:r w:rsidR="004642F4">
        <w:rPr>
          <w:rFonts w:ascii="Aptos" w:hAnsi="Aptos" w:cs="Arial"/>
          <w:sz w:val="24"/>
          <w:szCs w:val="24"/>
        </w:rPr>
        <w:t>,</w:t>
      </w:r>
    </w:p>
    <w:p w14:paraId="4804CB67" w14:textId="5B96BF50" w:rsidR="00405309" w:rsidRPr="004642F4" w:rsidRDefault="00C16ED2" w:rsidP="004776E4">
      <w:pPr>
        <w:autoSpaceDE w:val="0"/>
        <w:autoSpaceDN w:val="0"/>
        <w:adjustRightInd w:val="0"/>
        <w:spacing w:after="240"/>
        <w:jc w:val="both"/>
        <w:rPr>
          <w:rFonts w:ascii="Aptos" w:hAnsi="Aptos" w:cs="Arial"/>
          <w:sz w:val="24"/>
          <w:szCs w:val="24"/>
        </w:rPr>
      </w:pPr>
      <w:r w:rsidRPr="004642F4">
        <w:rPr>
          <w:rFonts w:ascii="Aptos" w:hAnsi="Aptos" w:cs="Arial"/>
          <w:sz w:val="24"/>
          <w:szCs w:val="24"/>
        </w:rPr>
        <w:t>z</w:t>
      </w:r>
      <w:r w:rsidR="009C0305" w:rsidRPr="004642F4">
        <w:rPr>
          <w:rFonts w:ascii="Aptos" w:hAnsi="Aptos" w:cs="Arial"/>
          <w:sz w:val="24"/>
          <w:szCs w:val="24"/>
        </w:rPr>
        <w:t>godnie z </w:t>
      </w:r>
      <w:r w:rsidR="00405309" w:rsidRPr="004642F4">
        <w:rPr>
          <w:rFonts w:ascii="Aptos" w:hAnsi="Aptos" w:cs="Arial"/>
          <w:sz w:val="24"/>
          <w:szCs w:val="24"/>
        </w:rPr>
        <w:t xml:space="preserve">wymaganiami </w:t>
      </w:r>
      <w:r w:rsidR="00E11F32" w:rsidRPr="004642F4">
        <w:rPr>
          <w:rFonts w:ascii="Aptos" w:hAnsi="Aptos" w:cs="Arial"/>
          <w:sz w:val="24"/>
          <w:szCs w:val="24"/>
        </w:rPr>
        <w:t>określonymi w </w:t>
      </w:r>
      <w:r w:rsidR="00405309" w:rsidRPr="004642F4">
        <w:rPr>
          <w:rFonts w:ascii="Aptos" w:hAnsi="Aptos" w:cs="Arial"/>
          <w:sz w:val="24"/>
          <w:szCs w:val="24"/>
        </w:rPr>
        <w:t>SW</w:t>
      </w:r>
      <w:r w:rsidR="004642F4" w:rsidRPr="004642F4">
        <w:rPr>
          <w:rFonts w:ascii="Aptos" w:hAnsi="Aptos" w:cs="Arial"/>
          <w:sz w:val="24"/>
          <w:szCs w:val="24"/>
        </w:rPr>
        <w:t>KO</w:t>
      </w:r>
      <w:r w:rsidR="00405309" w:rsidRPr="004642F4">
        <w:rPr>
          <w:rFonts w:ascii="Aptos" w:hAnsi="Aptos" w:cs="Arial"/>
          <w:sz w:val="24"/>
          <w:szCs w:val="24"/>
        </w:rPr>
        <w:t xml:space="preserve"> składamy niniejszą ofertę.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7087"/>
      </w:tblGrid>
      <w:tr w:rsidR="00032BAC" w:rsidRPr="004642F4" w14:paraId="06D7B725" w14:textId="77777777" w:rsidTr="004642F4">
        <w:trPr>
          <w:trHeight w:val="850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D95CF9C" w14:textId="3452F35D" w:rsidR="002976D6" w:rsidRPr="004642F4" w:rsidRDefault="002976D6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4642F4">
              <w:rPr>
                <w:rFonts w:ascii="Aptos" w:hAnsi="Aptos" w:cs="Arial"/>
                <w:sz w:val="24"/>
                <w:szCs w:val="24"/>
              </w:rPr>
              <w:t>Nazwa Wykonawcy</w:t>
            </w:r>
          </w:p>
        </w:tc>
        <w:sdt>
          <w:sdtPr>
            <w:rPr>
              <w:rStyle w:val="Styl2"/>
              <w:rFonts w:ascii="Aptos" w:hAnsi="Aptos"/>
              <w:sz w:val="24"/>
              <w:szCs w:val="24"/>
            </w:rPr>
            <w:id w:val="-793435966"/>
            <w:lock w:val="sdtLocked"/>
            <w:placeholder>
              <w:docPart w:val="165D72AA851B46FBB5776509E7D84799"/>
            </w:placeholder>
            <w:showingPlcHdr/>
          </w:sdtPr>
          <w:sdtEndPr>
            <w:rPr>
              <w:rStyle w:val="Domylnaczcionkaakapitu"/>
              <w:rFonts w:cs="Arial"/>
              <w:b w:val="0"/>
            </w:rPr>
          </w:sdtEndPr>
          <w:sdtContent>
            <w:tc>
              <w:tcPr>
                <w:tcW w:w="7087" w:type="dxa"/>
                <w:vAlign w:val="center"/>
              </w:tcPr>
              <w:p w14:paraId="474A4221" w14:textId="026C5B5A" w:rsidR="002976D6" w:rsidRPr="004642F4" w:rsidRDefault="00BC0ED3" w:rsidP="00352266">
                <w:pPr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ascii="Aptos" w:hAnsi="Aptos" w:cs="Arial"/>
                    <w:sz w:val="24"/>
                    <w:szCs w:val="24"/>
                  </w:rPr>
                </w:pPr>
                <w:r w:rsidRPr="004642F4">
                  <w:rPr>
                    <w:rStyle w:val="Tekstzastpczy"/>
                    <w:rFonts w:ascii="Aptos" w:hAnsi="Aptos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  <w:tr w:rsidR="00032BAC" w:rsidRPr="004642F4" w14:paraId="02405101" w14:textId="77777777" w:rsidTr="004642F4">
        <w:trPr>
          <w:trHeight w:val="850"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62381980" w14:textId="77777777" w:rsidR="002976D6" w:rsidRPr="004642F4" w:rsidRDefault="002976D6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4642F4">
              <w:rPr>
                <w:rFonts w:ascii="Aptos" w:hAnsi="Aptos" w:cs="Arial"/>
                <w:sz w:val="24"/>
                <w:szCs w:val="24"/>
              </w:rPr>
              <w:t>adres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C99C10A" w14:textId="3E39ECBA" w:rsidR="002976D6" w:rsidRPr="004642F4" w:rsidRDefault="002976D6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4642F4">
              <w:rPr>
                <w:rFonts w:ascii="Aptos" w:hAnsi="Aptos" w:cs="Arial"/>
                <w:sz w:val="24"/>
                <w:szCs w:val="24"/>
              </w:rPr>
              <w:t>ulica</w:t>
            </w:r>
          </w:p>
        </w:tc>
        <w:sdt>
          <w:sdtPr>
            <w:rPr>
              <w:rStyle w:val="Styl16"/>
              <w:rFonts w:ascii="Aptos" w:hAnsi="Aptos"/>
              <w:sz w:val="24"/>
              <w:szCs w:val="24"/>
            </w:rPr>
            <w:id w:val="-484392723"/>
            <w:lock w:val="sdtLocked"/>
            <w:placeholder>
              <w:docPart w:val="355B3081CFFB4AA69E3B3B6696C03E50"/>
            </w:placeholder>
            <w:showingPlcHdr/>
          </w:sdtPr>
          <w:sdtEndPr>
            <w:rPr>
              <w:rStyle w:val="Domylnaczcionkaakapitu"/>
              <w:rFonts w:cs="Arial"/>
              <w:b w:val="0"/>
            </w:rPr>
          </w:sdtEndPr>
          <w:sdtContent>
            <w:tc>
              <w:tcPr>
                <w:tcW w:w="7087" w:type="dxa"/>
                <w:vAlign w:val="center"/>
              </w:tcPr>
              <w:p w14:paraId="518F51C2" w14:textId="762526EA" w:rsidR="002976D6" w:rsidRPr="004642F4" w:rsidRDefault="00BC0ED3" w:rsidP="00352266">
                <w:pPr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ascii="Aptos" w:hAnsi="Aptos" w:cs="Arial"/>
                    <w:sz w:val="24"/>
                    <w:szCs w:val="24"/>
                  </w:rPr>
                </w:pPr>
                <w:r w:rsidRPr="004642F4">
                  <w:rPr>
                    <w:rStyle w:val="Tekstzastpczy"/>
                    <w:rFonts w:ascii="Aptos" w:hAnsi="Aptos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  <w:tr w:rsidR="00032BAC" w:rsidRPr="004642F4" w14:paraId="71B73A88" w14:textId="77777777" w:rsidTr="004642F4">
        <w:trPr>
          <w:trHeight w:val="850"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7B0C99C8" w14:textId="77777777" w:rsidR="002976D6" w:rsidRPr="004642F4" w:rsidRDefault="002976D6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D747D60" w14:textId="3F55DA5B" w:rsidR="002976D6" w:rsidRPr="004642F4" w:rsidRDefault="002976D6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4642F4">
              <w:rPr>
                <w:rFonts w:ascii="Aptos" w:hAnsi="Aptos" w:cs="Arial"/>
                <w:sz w:val="24"/>
                <w:szCs w:val="24"/>
              </w:rPr>
              <w:t>miejscowość</w:t>
            </w:r>
          </w:p>
        </w:tc>
        <w:sdt>
          <w:sdtPr>
            <w:rPr>
              <w:rStyle w:val="Styl4"/>
              <w:rFonts w:ascii="Aptos" w:hAnsi="Aptos"/>
              <w:sz w:val="24"/>
              <w:szCs w:val="24"/>
            </w:rPr>
            <w:id w:val="1761486557"/>
            <w:lock w:val="sdtLocked"/>
            <w:placeholder>
              <w:docPart w:val="DDB5523F4E434EE3A9727205BE26C279"/>
            </w:placeholder>
            <w:showingPlcHdr/>
          </w:sdtPr>
          <w:sdtEndPr>
            <w:rPr>
              <w:rStyle w:val="Domylnaczcionkaakapitu"/>
              <w:rFonts w:cs="Arial"/>
              <w:b w:val="0"/>
            </w:rPr>
          </w:sdtEndPr>
          <w:sdtContent>
            <w:tc>
              <w:tcPr>
                <w:tcW w:w="7087" w:type="dxa"/>
                <w:vAlign w:val="center"/>
              </w:tcPr>
              <w:p w14:paraId="68FA9F1E" w14:textId="5D47AB11" w:rsidR="002976D6" w:rsidRPr="004642F4" w:rsidRDefault="00BC0ED3" w:rsidP="00352266">
                <w:pPr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ascii="Aptos" w:hAnsi="Aptos" w:cs="Arial"/>
                    <w:sz w:val="24"/>
                    <w:szCs w:val="24"/>
                  </w:rPr>
                </w:pPr>
                <w:r w:rsidRPr="004642F4">
                  <w:rPr>
                    <w:rStyle w:val="Tekstzastpczy"/>
                    <w:rFonts w:ascii="Aptos" w:hAnsi="Aptos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  <w:tr w:rsidR="00032BAC" w:rsidRPr="004642F4" w14:paraId="439B2D8C" w14:textId="77777777" w:rsidTr="004642F4">
        <w:trPr>
          <w:trHeight w:val="850"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1D4D5E2E" w14:textId="77777777" w:rsidR="002976D6" w:rsidRPr="004642F4" w:rsidRDefault="002976D6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C22DE68" w14:textId="4EA3CB4F" w:rsidR="002976D6" w:rsidRPr="004642F4" w:rsidRDefault="002976D6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4642F4">
              <w:rPr>
                <w:rFonts w:ascii="Aptos" w:hAnsi="Aptos" w:cs="Arial"/>
                <w:sz w:val="24"/>
                <w:szCs w:val="24"/>
              </w:rPr>
              <w:t>kod pocztowy</w:t>
            </w:r>
          </w:p>
        </w:tc>
        <w:sdt>
          <w:sdtPr>
            <w:rPr>
              <w:rStyle w:val="Styl5"/>
              <w:rFonts w:ascii="Aptos" w:hAnsi="Aptos"/>
              <w:sz w:val="24"/>
              <w:szCs w:val="24"/>
            </w:rPr>
            <w:id w:val="1363082195"/>
            <w:placeholder>
              <w:docPart w:val="B5FB5DD3AC2D4A64A7CA4EEF2075DCF5"/>
            </w:placeholder>
            <w:showingPlcHdr/>
          </w:sdtPr>
          <w:sdtEndPr>
            <w:rPr>
              <w:rStyle w:val="Domylnaczcionkaakapitu"/>
              <w:rFonts w:cs="Arial"/>
              <w:b w:val="0"/>
            </w:rPr>
          </w:sdtEndPr>
          <w:sdtContent>
            <w:tc>
              <w:tcPr>
                <w:tcW w:w="7087" w:type="dxa"/>
                <w:vAlign w:val="center"/>
              </w:tcPr>
              <w:p w14:paraId="20BB1180" w14:textId="3145B77E" w:rsidR="002976D6" w:rsidRPr="004642F4" w:rsidRDefault="00BC0ED3" w:rsidP="00352266">
                <w:pPr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ascii="Aptos" w:hAnsi="Aptos" w:cs="Arial"/>
                    <w:sz w:val="24"/>
                    <w:szCs w:val="24"/>
                  </w:rPr>
                </w:pPr>
                <w:r w:rsidRPr="004642F4">
                  <w:rPr>
                    <w:rStyle w:val="Tekstzastpczy"/>
                    <w:rFonts w:ascii="Aptos" w:hAnsi="Aptos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  <w:tr w:rsidR="00032BAC" w:rsidRPr="004642F4" w14:paraId="11895D5A" w14:textId="77777777" w:rsidTr="004642F4">
        <w:trPr>
          <w:trHeight w:val="850"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32F29BA" w14:textId="77777777" w:rsidR="002976D6" w:rsidRPr="004642F4" w:rsidRDefault="002976D6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360A48E" w14:textId="065675C4" w:rsidR="002976D6" w:rsidRPr="004642F4" w:rsidRDefault="002976D6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4642F4">
              <w:rPr>
                <w:rFonts w:ascii="Aptos" w:hAnsi="Aptos" w:cs="Arial"/>
                <w:sz w:val="24"/>
                <w:szCs w:val="24"/>
              </w:rPr>
              <w:t>województwo</w:t>
            </w:r>
          </w:p>
        </w:tc>
        <w:sdt>
          <w:sdtPr>
            <w:rPr>
              <w:rStyle w:val="Styl6"/>
              <w:rFonts w:ascii="Aptos" w:hAnsi="Aptos"/>
              <w:sz w:val="24"/>
              <w:szCs w:val="24"/>
            </w:rPr>
            <w:id w:val="-28032102"/>
            <w:lock w:val="sdtLocked"/>
            <w:placeholder>
              <w:docPart w:val="01E2908ABC5F41FBAAB203F97454276A"/>
            </w:placeholder>
            <w:showingPlcHdr/>
            <w:dropDownList>
              <w:listItem w:value="Wybierz element."/>
              <w:listItem w:displayText="dolnośląskie" w:value="dolnośląskie"/>
              <w:listItem w:displayText="kujawsko-pomorskie" w:value="kujawsko-pomorskie"/>
              <w:listItem w:displayText="lubelskie" w:value="lubelskie"/>
              <w:listItem w:displayText="lubuskie" w:value="lubuskie"/>
              <w:listItem w:displayText="łódzkie" w:value="łódzkie"/>
              <w:listItem w:displayText="małopolskie" w:value="małopolskie"/>
              <w:listItem w:displayText="mazowieckie" w:value="mazowieckie"/>
              <w:listItem w:displayText="opolskie" w:value="opolskie"/>
              <w:listItem w:displayText="podkarpackie" w:value="podkarpackie"/>
              <w:listItem w:displayText="podlaskie" w:value="podlaskie"/>
              <w:listItem w:displayText="pomorskie" w:value="pomorskie"/>
              <w:listItem w:displayText="śląskie" w:value="śląskie"/>
              <w:listItem w:displayText="świętokrzyskie" w:value="świętokrzyskie"/>
              <w:listItem w:displayText="warmińsko-mazurskie" w:value="warmińsko-mazurskie"/>
              <w:listItem w:displayText="wielkopolskie" w:value="wielkopolskie"/>
              <w:listItem w:displayText="zachodniopomorskie" w:value="zachodniopomorskie"/>
            </w:dropDownList>
          </w:sdtPr>
          <w:sdtEndPr>
            <w:rPr>
              <w:rStyle w:val="Domylnaczcionkaakapitu"/>
              <w:rFonts w:cs="Arial"/>
              <w:b w:val="0"/>
            </w:rPr>
          </w:sdtEndPr>
          <w:sdtContent>
            <w:tc>
              <w:tcPr>
                <w:tcW w:w="7087" w:type="dxa"/>
                <w:vAlign w:val="center"/>
              </w:tcPr>
              <w:p w14:paraId="1D95A937" w14:textId="09192ED7" w:rsidR="002976D6" w:rsidRPr="004642F4" w:rsidRDefault="00BC0ED3" w:rsidP="00352266">
                <w:pPr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ascii="Aptos" w:hAnsi="Aptos" w:cs="Arial"/>
                    <w:sz w:val="24"/>
                    <w:szCs w:val="24"/>
                  </w:rPr>
                </w:pPr>
                <w:r w:rsidRPr="004642F4">
                  <w:rPr>
                    <w:rStyle w:val="Tekstzastpczy"/>
                    <w:rFonts w:ascii="Aptos" w:hAnsi="Aptos"/>
                    <w:sz w:val="24"/>
                    <w:szCs w:val="24"/>
                  </w:rPr>
                  <w:t>Wybierz województwo</w:t>
                </w:r>
              </w:p>
            </w:tc>
          </w:sdtContent>
        </w:sdt>
      </w:tr>
      <w:tr w:rsidR="00032BAC" w:rsidRPr="004642F4" w14:paraId="22E292C1" w14:textId="77777777" w:rsidTr="004642F4">
        <w:trPr>
          <w:trHeight w:val="850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78703873" w14:textId="2B48D899" w:rsidR="002976D6" w:rsidRPr="004642F4" w:rsidRDefault="002976D6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4642F4">
              <w:rPr>
                <w:rFonts w:ascii="Aptos" w:hAnsi="Aptos" w:cs="Arial"/>
                <w:sz w:val="24"/>
                <w:szCs w:val="24"/>
              </w:rPr>
              <w:t>NIP</w:t>
            </w:r>
          </w:p>
        </w:tc>
        <w:sdt>
          <w:sdtPr>
            <w:rPr>
              <w:rStyle w:val="Styl7"/>
              <w:rFonts w:ascii="Aptos" w:hAnsi="Aptos"/>
              <w:sz w:val="24"/>
              <w:szCs w:val="24"/>
            </w:rPr>
            <w:id w:val="-2108489451"/>
            <w:lock w:val="sdtLocked"/>
            <w:placeholder>
              <w:docPart w:val="63B2B5C6023A45C8B61042B8659F95C5"/>
            </w:placeholder>
            <w:showingPlcHdr/>
          </w:sdtPr>
          <w:sdtEndPr>
            <w:rPr>
              <w:rStyle w:val="Domylnaczcionkaakapitu"/>
              <w:rFonts w:cs="Arial"/>
              <w:b w:val="0"/>
            </w:rPr>
          </w:sdtEndPr>
          <w:sdtContent>
            <w:tc>
              <w:tcPr>
                <w:tcW w:w="7087" w:type="dxa"/>
                <w:vAlign w:val="center"/>
              </w:tcPr>
              <w:p w14:paraId="0432909D" w14:textId="33C991F7" w:rsidR="002976D6" w:rsidRPr="004642F4" w:rsidRDefault="00BC0ED3" w:rsidP="00352266">
                <w:pPr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ascii="Aptos" w:hAnsi="Aptos" w:cs="Arial"/>
                    <w:sz w:val="24"/>
                    <w:szCs w:val="24"/>
                  </w:rPr>
                </w:pPr>
                <w:r w:rsidRPr="004642F4">
                  <w:rPr>
                    <w:rStyle w:val="Tekstzastpczy"/>
                    <w:rFonts w:ascii="Aptos" w:hAnsi="Aptos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  <w:tr w:rsidR="00032BAC" w:rsidRPr="004642F4" w14:paraId="3993BE77" w14:textId="77777777" w:rsidTr="004642F4">
        <w:trPr>
          <w:trHeight w:val="850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6924C709" w14:textId="6CB5F253" w:rsidR="002976D6" w:rsidRPr="004642F4" w:rsidRDefault="002976D6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4642F4">
              <w:rPr>
                <w:rFonts w:ascii="Aptos" w:hAnsi="Aptos" w:cs="Arial"/>
                <w:sz w:val="24"/>
                <w:szCs w:val="24"/>
              </w:rPr>
              <w:t>REGON</w:t>
            </w:r>
          </w:p>
        </w:tc>
        <w:sdt>
          <w:sdtPr>
            <w:rPr>
              <w:rStyle w:val="Styl8"/>
              <w:rFonts w:ascii="Aptos" w:hAnsi="Aptos"/>
              <w:sz w:val="24"/>
              <w:szCs w:val="24"/>
            </w:rPr>
            <w:id w:val="503315980"/>
            <w:lock w:val="sdtLocked"/>
            <w:placeholder>
              <w:docPart w:val="7A4D688650024AEEA3BFDAC1C82910EF"/>
            </w:placeholder>
            <w:showingPlcHdr/>
          </w:sdtPr>
          <w:sdtEndPr>
            <w:rPr>
              <w:rStyle w:val="Domylnaczcionkaakapitu"/>
              <w:rFonts w:cs="Arial"/>
              <w:b w:val="0"/>
            </w:rPr>
          </w:sdtEndPr>
          <w:sdtContent>
            <w:tc>
              <w:tcPr>
                <w:tcW w:w="7087" w:type="dxa"/>
                <w:vAlign w:val="center"/>
              </w:tcPr>
              <w:p w14:paraId="42F484B4" w14:textId="348FA32A" w:rsidR="002976D6" w:rsidRPr="004642F4" w:rsidRDefault="00BC0ED3" w:rsidP="00352266">
                <w:pPr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ascii="Aptos" w:hAnsi="Aptos" w:cs="Arial"/>
                    <w:sz w:val="24"/>
                    <w:szCs w:val="24"/>
                  </w:rPr>
                </w:pPr>
                <w:r w:rsidRPr="004642F4">
                  <w:rPr>
                    <w:rStyle w:val="Tekstzastpczy"/>
                    <w:rFonts w:ascii="Aptos" w:hAnsi="Aptos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  <w:tr w:rsidR="00032BAC" w:rsidRPr="004642F4" w14:paraId="61769007" w14:textId="77777777" w:rsidTr="004642F4">
        <w:trPr>
          <w:trHeight w:val="850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73FEA33C" w14:textId="213A7563" w:rsidR="002976D6" w:rsidRPr="004642F4" w:rsidRDefault="002976D6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4642F4">
              <w:rPr>
                <w:rFonts w:ascii="Aptos" w:hAnsi="Aptos" w:cs="Arial"/>
                <w:sz w:val="24"/>
                <w:szCs w:val="24"/>
              </w:rPr>
              <w:t xml:space="preserve">KRS </w:t>
            </w:r>
            <w:r w:rsidRPr="004642F4">
              <w:rPr>
                <w:rFonts w:ascii="Aptos" w:hAnsi="Aptos" w:cs="Arial"/>
                <w:i/>
                <w:iCs/>
                <w:sz w:val="24"/>
                <w:szCs w:val="24"/>
              </w:rPr>
              <w:t>(jeśli dotyczy)</w:t>
            </w:r>
          </w:p>
        </w:tc>
        <w:sdt>
          <w:sdtPr>
            <w:rPr>
              <w:rStyle w:val="Styl9"/>
              <w:rFonts w:ascii="Aptos" w:hAnsi="Aptos"/>
              <w:sz w:val="24"/>
              <w:szCs w:val="24"/>
            </w:rPr>
            <w:id w:val="1799023024"/>
            <w:lock w:val="sdtLocked"/>
            <w:placeholder>
              <w:docPart w:val="5BF8AC5D82F14834B7214387FAD16DC2"/>
            </w:placeholder>
            <w:showingPlcHdr/>
          </w:sdtPr>
          <w:sdtEndPr>
            <w:rPr>
              <w:rStyle w:val="Domylnaczcionkaakapitu"/>
              <w:rFonts w:cs="Arial"/>
              <w:b w:val="0"/>
            </w:rPr>
          </w:sdtEndPr>
          <w:sdtContent>
            <w:tc>
              <w:tcPr>
                <w:tcW w:w="7087" w:type="dxa"/>
                <w:vAlign w:val="center"/>
              </w:tcPr>
              <w:p w14:paraId="0AC923FE" w14:textId="152BB368" w:rsidR="002976D6" w:rsidRPr="004642F4" w:rsidRDefault="00BC0ED3" w:rsidP="00352266">
                <w:pPr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ascii="Aptos" w:hAnsi="Aptos" w:cs="Arial"/>
                    <w:sz w:val="24"/>
                    <w:szCs w:val="24"/>
                  </w:rPr>
                </w:pPr>
                <w:r w:rsidRPr="004642F4">
                  <w:rPr>
                    <w:rStyle w:val="Tekstzastpczy"/>
                    <w:rFonts w:ascii="Aptos" w:hAnsi="Aptos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  <w:tr w:rsidR="004642F4" w:rsidRPr="004642F4" w14:paraId="35CF5DE4" w14:textId="77777777" w:rsidTr="004642F4">
        <w:trPr>
          <w:trHeight w:val="850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676B43B1" w14:textId="7DAD7DB9" w:rsidR="004642F4" w:rsidRPr="004642F4" w:rsidRDefault="004642F4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4642F4">
              <w:rPr>
                <w:rFonts w:ascii="Aptos" w:hAnsi="Aptos" w:cs="Arial"/>
                <w:sz w:val="24"/>
                <w:szCs w:val="24"/>
              </w:rPr>
              <w:t>e-mail</w:t>
            </w:r>
          </w:p>
        </w:tc>
        <w:sdt>
          <w:sdtPr>
            <w:rPr>
              <w:rStyle w:val="Styl9"/>
              <w:rFonts w:ascii="Aptos" w:hAnsi="Aptos"/>
              <w:sz w:val="24"/>
              <w:szCs w:val="24"/>
            </w:rPr>
            <w:id w:val="-1623833056"/>
            <w:placeholder>
              <w:docPart w:val="E127E73711304DF88ECFCF92EA786B4B"/>
            </w:placeholder>
            <w:showingPlcHdr/>
          </w:sdtPr>
          <w:sdtEndPr>
            <w:rPr>
              <w:rStyle w:val="Domylnaczcionkaakapitu"/>
              <w:rFonts w:cs="Arial"/>
              <w:b w:val="0"/>
            </w:rPr>
          </w:sdtEndPr>
          <w:sdtContent>
            <w:tc>
              <w:tcPr>
                <w:tcW w:w="7087" w:type="dxa"/>
                <w:vAlign w:val="center"/>
              </w:tcPr>
              <w:p w14:paraId="1910D530" w14:textId="48C33C9B" w:rsidR="004642F4" w:rsidRPr="004642F4" w:rsidRDefault="004642F4" w:rsidP="00352266">
                <w:pPr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Style w:val="Styl9"/>
                    <w:rFonts w:ascii="Aptos" w:hAnsi="Aptos"/>
                    <w:sz w:val="24"/>
                    <w:szCs w:val="24"/>
                  </w:rPr>
                </w:pPr>
                <w:r w:rsidRPr="004642F4">
                  <w:rPr>
                    <w:rStyle w:val="Tekstzastpczy"/>
                    <w:rFonts w:ascii="Aptos" w:hAnsi="Aptos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  <w:tr w:rsidR="00032BAC" w:rsidRPr="004642F4" w14:paraId="224C9AF0" w14:textId="77777777" w:rsidTr="004642F4">
        <w:trPr>
          <w:trHeight w:val="850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1C8044B2" w14:textId="35145F89" w:rsidR="002976D6" w:rsidRPr="004642F4" w:rsidRDefault="00C6715E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4642F4">
              <w:rPr>
                <w:rFonts w:ascii="Aptos" w:hAnsi="Aptos" w:cs="Arial"/>
                <w:sz w:val="24"/>
                <w:szCs w:val="24"/>
              </w:rPr>
              <w:t>t</w:t>
            </w:r>
            <w:r w:rsidR="00352266" w:rsidRPr="004642F4">
              <w:rPr>
                <w:rFonts w:ascii="Aptos" w:hAnsi="Aptos" w:cs="Arial"/>
                <w:sz w:val="24"/>
                <w:szCs w:val="24"/>
              </w:rPr>
              <w:t>elefon</w:t>
            </w:r>
          </w:p>
        </w:tc>
        <w:sdt>
          <w:sdtPr>
            <w:rPr>
              <w:rStyle w:val="Styl10"/>
              <w:rFonts w:ascii="Aptos" w:hAnsi="Aptos"/>
              <w:sz w:val="24"/>
              <w:szCs w:val="24"/>
            </w:rPr>
            <w:id w:val="714935347"/>
            <w:lock w:val="sdtLocked"/>
            <w:placeholder>
              <w:docPart w:val="857959CFCF064A13A49239F97FFDE5C6"/>
            </w:placeholder>
            <w:showingPlcHdr/>
          </w:sdtPr>
          <w:sdtEndPr>
            <w:rPr>
              <w:rStyle w:val="Domylnaczcionkaakapitu"/>
              <w:rFonts w:cs="Arial"/>
              <w:b w:val="0"/>
            </w:rPr>
          </w:sdtEndPr>
          <w:sdtContent>
            <w:tc>
              <w:tcPr>
                <w:tcW w:w="7087" w:type="dxa"/>
                <w:vAlign w:val="center"/>
              </w:tcPr>
              <w:p w14:paraId="7FD82692" w14:textId="1E1FB486" w:rsidR="002976D6" w:rsidRPr="004642F4" w:rsidRDefault="00BC0ED3" w:rsidP="00352266">
                <w:pPr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ascii="Aptos" w:hAnsi="Aptos" w:cs="Arial"/>
                    <w:sz w:val="24"/>
                    <w:szCs w:val="24"/>
                  </w:rPr>
                </w:pPr>
                <w:r w:rsidRPr="004642F4">
                  <w:rPr>
                    <w:rStyle w:val="Tekstzastpczy"/>
                    <w:rFonts w:ascii="Aptos" w:hAnsi="Aptos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</w:tbl>
    <w:p w14:paraId="21689989" w14:textId="77777777" w:rsidR="002976D6" w:rsidRPr="004642F4" w:rsidRDefault="002976D6" w:rsidP="002976D6">
      <w:pPr>
        <w:autoSpaceDE w:val="0"/>
        <w:autoSpaceDN w:val="0"/>
        <w:adjustRightInd w:val="0"/>
        <w:spacing w:after="0" w:line="480" w:lineRule="auto"/>
        <w:jc w:val="both"/>
        <w:rPr>
          <w:rFonts w:ascii="Aptos" w:hAnsi="Aptos" w:cs="Arial"/>
          <w:sz w:val="24"/>
          <w:szCs w:val="24"/>
        </w:rPr>
      </w:pPr>
    </w:p>
    <w:p w14:paraId="7EADF170" w14:textId="77777777" w:rsidR="00405309" w:rsidRPr="004642F4" w:rsidRDefault="00405309" w:rsidP="00405309">
      <w:pPr>
        <w:rPr>
          <w:rFonts w:ascii="Aptos" w:hAnsi="Aptos" w:cs="Arial"/>
          <w:sz w:val="24"/>
          <w:szCs w:val="24"/>
        </w:rPr>
      </w:pPr>
      <w:r w:rsidRPr="004642F4">
        <w:rPr>
          <w:rFonts w:ascii="Aptos" w:hAnsi="Aptos" w:cs="Arial"/>
          <w:sz w:val="24"/>
          <w:szCs w:val="24"/>
        </w:rPr>
        <w:br w:type="page"/>
      </w:r>
    </w:p>
    <w:p w14:paraId="7214416F" w14:textId="7E91D7C9" w:rsidR="00E11F32" w:rsidRPr="004642F4" w:rsidRDefault="00405309" w:rsidP="006042B7">
      <w:pPr>
        <w:autoSpaceDE w:val="0"/>
        <w:autoSpaceDN w:val="0"/>
        <w:adjustRightInd w:val="0"/>
        <w:spacing w:after="240"/>
        <w:ind w:left="284"/>
        <w:jc w:val="center"/>
        <w:rPr>
          <w:rFonts w:ascii="Aptos" w:hAnsi="Aptos" w:cs="Arial"/>
          <w:b/>
          <w:bCs/>
          <w:sz w:val="24"/>
          <w:szCs w:val="24"/>
          <w:u w:val="single"/>
        </w:rPr>
      </w:pPr>
      <w:r w:rsidRPr="004642F4">
        <w:rPr>
          <w:rFonts w:ascii="Aptos" w:hAnsi="Aptos" w:cs="Arial"/>
          <w:b/>
          <w:bCs/>
          <w:sz w:val="24"/>
          <w:szCs w:val="24"/>
          <w:u w:val="single"/>
        </w:rPr>
        <w:lastRenderedPageBreak/>
        <w:t>Oferujmy wykonanie zamówienia zgo</w:t>
      </w:r>
      <w:r w:rsidR="00460553" w:rsidRPr="004642F4">
        <w:rPr>
          <w:rFonts w:ascii="Aptos" w:hAnsi="Aptos" w:cs="Arial"/>
          <w:b/>
          <w:bCs/>
          <w:sz w:val="24"/>
          <w:szCs w:val="24"/>
          <w:u w:val="single"/>
        </w:rPr>
        <w:t>dnie z wymogami SW</w:t>
      </w:r>
      <w:r w:rsidR="004642F4" w:rsidRPr="004642F4">
        <w:rPr>
          <w:rFonts w:ascii="Aptos" w:hAnsi="Aptos" w:cs="Arial"/>
          <w:b/>
          <w:bCs/>
          <w:sz w:val="24"/>
          <w:szCs w:val="24"/>
          <w:u w:val="single"/>
        </w:rPr>
        <w:t>KO</w:t>
      </w:r>
      <w:r w:rsidRPr="004642F4">
        <w:rPr>
          <w:rFonts w:ascii="Aptos" w:hAnsi="Aptos" w:cs="Arial"/>
          <w:b/>
          <w:bCs/>
          <w:sz w:val="24"/>
          <w:szCs w:val="24"/>
          <w:u w:val="single"/>
        </w:rPr>
        <w:t>: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2122"/>
        <w:gridCol w:w="7796"/>
      </w:tblGrid>
      <w:tr w:rsidR="006C41D3" w:rsidRPr="004642F4" w14:paraId="103F6D47" w14:textId="77777777" w:rsidTr="004642F4">
        <w:trPr>
          <w:trHeight w:val="567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2D5E285E" w14:textId="43CF7C83" w:rsidR="006C41D3" w:rsidRPr="004642F4" w:rsidRDefault="006C41D3" w:rsidP="006C41D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ptos" w:hAnsi="Aptos" w:cs="Arial"/>
                <w:bCs/>
                <w:sz w:val="24"/>
                <w:szCs w:val="24"/>
              </w:rPr>
            </w:pPr>
          </w:p>
        </w:tc>
      </w:tr>
      <w:tr w:rsidR="006C41D3" w:rsidRPr="004642F4" w14:paraId="5562F36E" w14:textId="77777777" w:rsidTr="004642F4">
        <w:trPr>
          <w:trHeight w:val="567"/>
        </w:trPr>
        <w:tc>
          <w:tcPr>
            <w:tcW w:w="2122" w:type="dxa"/>
            <w:vAlign w:val="center"/>
          </w:tcPr>
          <w:p w14:paraId="729C131A" w14:textId="034B659E" w:rsidR="006C41D3" w:rsidRPr="004642F4" w:rsidRDefault="006C41D3" w:rsidP="006C41D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ptos" w:hAnsi="Aptos" w:cs="Arial"/>
                <w:bCs/>
                <w:sz w:val="24"/>
                <w:szCs w:val="24"/>
              </w:rPr>
            </w:pPr>
            <w:r w:rsidRPr="004642F4">
              <w:rPr>
                <w:rFonts w:ascii="Aptos" w:hAnsi="Aptos" w:cs="Arial"/>
                <w:bCs/>
                <w:sz w:val="24"/>
                <w:szCs w:val="24"/>
              </w:rPr>
              <w:t xml:space="preserve">cena </w:t>
            </w:r>
          </w:p>
        </w:tc>
        <w:tc>
          <w:tcPr>
            <w:tcW w:w="7796" w:type="dxa"/>
            <w:vAlign w:val="center"/>
          </w:tcPr>
          <w:p w14:paraId="6895C993" w14:textId="1551DD6D" w:rsidR="006C41D3" w:rsidRPr="004642F4" w:rsidRDefault="00000000" w:rsidP="004642F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b/>
                  <w:sz w:val="24"/>
                  <w:szCs w:val="24"/>
                </w:rPr>
                <w:id w:val="307447933"/>
                <w:placeholder>
                  <w:docPart w:val="023F36FFDFCB484BBD2EEF2AAE44F05F"/>
                </w:placeholder>
                <w:showingPlcHdr/>
              </w:sdtPr>
              <w:sdtContent>
                <w:r w:rsidR="00E41E1E" w:rsidRPr="004642F4">
                  <w:rPr>
                    <w:rStyle w:val="Tekstzastpczy"/>
                    <w:rFonts w:ascii="Aptos" w:hAnsi="Aptos"/>
                    <w:sz w:val="24"/>
                    <w:szCs w:val="24"/>
                  </w:rPr>
                  <w:t>wprowadź procent</w:t>
                </w:r>
              </w:sdtContent>
            </w:sdt>
            <w:r w:rsidR="006C41D3" w:rsidRPr="004642F4">
              <w:rPr>
                <w:rFonts w:ascii="Aptos" w:hAnsi="Aptos" w:cs="Arial"/>
                <w:b/>
                <w:sz w:val="24"/>
                <w:szCs w:val="24"/>
              </w:rPr>
              <w:t xml:space="preserve"> </w:t>
            </w:r>
            <w:r w:rsidR="004642F4" w:rsidRPr="004642F4">
              <w:rPr>
                <w:rFonts w:ascii="Aptos" w:hAnsi="Aptos" w:cs="Arial"/>
                <w:b/>
                <w:sz w:val="24"/>
                <w:szCs w:val="24"/>
              </w:rPr>
              <w:t>% ryczałtu miesięcznego wypłacanego przez NFZ za dany miesiąc z tytułu świadczeń zdrowotnych z zakresu nocnej i świątecznej opieki zdrowotnej</w:t>
            </w:r>
          </w:p>
        </w:tc>
      </w:tr>
      <w:tr w:rsidR="00C41D13" w:rsidRPr="004642F4" w14:paraId="5BC5DC88" w14:textId="77777777" w:rsidTr="004642F4">
        <w:trPr>
          <w:trHeight w:val="567"/>
        </w:trPr>
        <w:tc>
          <w:tcPr>
            <w:tcW w:w="2122" w:type="dxa"/>
            <w:vAlign w:val="center"/>
          </w:tcPr>
          <w:p w14:paraId="339A95FE" w14:textId="3781A492" w:rsidR="00C41D13" w:rsidRPr="004642F4" w:rsidRDefault="004642F4" w:rsidP="00C960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ptos" w:hAnsi="Aptos" w:cs="Arial"/>
                <w:bCs/>
                <w:sz w:val="24"/>
                <w:szCs w:val="24"/>
              </w:rPr>
            </w:pPr>
            <w:r w:rsidRPr="004642F4">
              <w:rPr>
                <w:rFonts w:ascii="Aptos" w:hAnsi="Aptos" w:cs="Arial"/>
                <w:bCs/>
                <w:sz w:val="24"/>
                <w:szCs w:val="24"/>
              </w:rPr>
              <w:t>doświadczenie</w:t>
            </w:r>
          </w:p>
        </w:tc>
        <w:tc>
          <w:tcPr>
            <w:tcW w:w="7796" w:type="dxa"/>
            <w:vAlign w:val="center"/>
          </w:tcPr>
          <w:p w14:paraId="4C791274" w14:textId="4088782E" w:rsidR="00C41D13" w:rsidRPr="004642F4" w:rsidRDefault="00000000" w:rsidP="00C96012">
            <w:pPr>
              <w:autoSpaceDE w:val="0"/>
              <w:autoSpaceDN w:val="0"/>
              <w:adjustRightInd w:val="0"/>
              <w:spacing w:before="60" w:after="60"/>
              <w:rPr>
                <w:rFonts w:ascii="Aptos" w:hAnsi="Aptos" w:cs="Arial"/>
                <w:b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b/>
                  <w:sz w:val="24"/>
                  <w:szCs w:val="24"/>
                </w:rPr>
                <w:id w:val="2028051078"/>
                <w:placeholder>
                  <w:docPart w:val="DB04639CB2694826BECBF2E204228CD0"/>
                </w:placeholder>
                <w:showingPlcHdr/>
              </w:sdtPr>
              <w:sdtContent>
                <w:r w:rsidR="00E41E1E" w:rsidRPr="004642F4">
                  <w:rPr>
                    <w:rStyle w:val="Tekstzastpczy"/>
                    <w:rFonts w:ascii="Aptos" w:hAnsi="Aptos"/>
                    <w:sz w:val="24"/>
                    <w:szCs w:val="24"/>
                  </w:rPr>
                  <w:t>lata doświadczenia</w:t>
                </w:r>
              </w:sdtContent>
            </w:sdt>
            <w:r w:rsidR="00C41D13" w:rsidRPr="004642F4">
              <w:rPr>
                <w:rFonts w:ascii="Aptos" w:hAnsi="Aptos" w:cs="Arial"/>
                <w:b/>
                <w:sz w:val="24"/>
                <w:szCs w:val="24"/>
              </w:rPr>
              <w:t xml:space="preserve"> lat</w:t>
            </w:r>
          </w:p>
        </w:tc>
      </w:tr>
      <w:tr w:rsidR="00083105" w:rsidRPr="004642F4" w14:paraId="7D290724" w14:textId="77777777" w:rsidTr="004642F4">
        <w:trPr>
          <w:trHeight w:val="567"/>
        </w:trPr>
        <w:tc>
          <w:tcPr>
            <w:tcW w:w="2122" w:type="dxa"/>
            <w:vAlign w:val="center"/>
          </w:tcPr>
          <w:p w14:paraId="67359C75" w14:textId="5BEFE108" w:rsidR="00083105" w:rsidRPr="004642F4" w:rsidRDefault="004642F4" w:rsidP="00C960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ptos" w:hAnsi="Aptos" w:cs="Arial"/>
                <w:bCs/>
                <w:sz w:val="24"/>
                <w:szCs w:val="24"/>
              </w:rPr>
            </w:pPr>
            <w:r w:rsidRPr="004642F4">
              <w:rPr>
                <w:rFonts w:ascii="Aptos" w:hAnsi="Aptos" w:cs="Arial"/>
                <w:bCs/>
                <w:sz w:val="24"/>
                <w:szCs w:val="24"/>
              </w:rPr>
              <w:t>Certyfikat jakości</w:t>
            </w:r>
          </w:p>
        </w:tc>
        <w:tc>
          <w:tcPr>
            <w:tcW w:w="7796" w:type="dxa"/>
            <w:vAlign w:val="center"/>
          </w:tcPr>
          <w:p w14:paraId="0EC02A72" w14:textId="59B33DBF" w:rsidR="00083105" w:rsidRPr="004642F4" w:rsidRDefault="00000000" w:rsidP="00C96012">
            <w:pPr>
              <w:autoSpaceDE w:val="0"/>
              <w:autoSpaceDN w:val="0"/>
              <w:adjustRightInd w:val="0"/>
              <w:spacing w:before="60" w:after="60"/>
              <w:rPr>
                <w:rFonts w:ascii="Aptos" w:hAnsi="Aptos" w:cs="Arial"/>
                <w:b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b/>
                  <w:sz w:val="24"/>
                  <w:szCs w:val="24"/>
                </w:rPr>
                <w:id w:val="-1227287290"/>
                <w:placeholder>
                  <w:docPart w:val="D42B1E59F32245EDBC54508D7C88A6C9"/>
                </w:placeholder>
                <w:showingPlcHdr/>
              </w:sdtPr>
              <w:sdtContent>
                <w:r w:rsidR="004642F4" w:rsidRPr="004642F4">
                  <w:rPr>
                    <w:rStyle w:val="Tekstzastpczy"/>
                    <w:rFonts w:ascii="Aptos" w:hAnsi="Aptos"/>
                    <w:sz w:val="24"/>
                    <w:szCs w:val="24"/>
                  </w:rPr>
                  <w:t>Posiadany certyfikat</w:t>
                </w:r>
              </w:sdtContent>
            </w:sdt>
          </w:p>
        </w:tc>
      </w:tr>
    </w:tbl>
    <w:p w14:paraId="24F4F052" w14:textId="77777777" w:rsidR="00961998" w:rsidRPr="004642F4" w:rsidRDefault="00961998" w:rsidP="0021416F">
      <w:pPr>
        <w:autoSpaceDE w:val="0"/>
        <w:autoSpaceDN w:val="0"/>
        <w:adjustRightInd w:val="0"/>
        <w:spacing w:after="120"/>
        <w:rPr>
          <w:rFonts w:ascii="Aptos" w:hAnsi="Aptos" w:cs="Arial"/>
          <w:bCs/>
          <w:sz w:val="24"/>
          <w:szCs w:val="24"/>
        </w:rPr>
      </w:pPr>
    </w:p>
    <w:p w14:paraId="51992EC3" w14:textId="72FCF206" w:rsidR="004776E4" w:rsidRPr="004642F4" w:rsidRDefault="00405309" w:rsidP="004642F4">
      <w:pPr>
        <w:autoSpaceDE w:val="0"/>
        <w:autoSpaceDN w:val="0"/>
        <w:adjustRightInd w:val="0"/>
        <w:spacing w:after="120"/>
        <w:ind w:left="284"/>
        <w:rPr>
          <w:rFonts w:ascii="Aptos" w:hAnsi="Aptos" w:cs="Arial"/>
          <w:b/>
          <w:bCs/>
          <w:sz w:val="24"/>
          <w:szCs w:val="24"/>
          <w:u w:val="single"/>
        </w:rPr>
      </w:pPr>
      <w:r w:rsidRPr="004642F4">
        <w:rPr>
          <w:rFonts w:ascii="Aptos" w:hAnsi="Aptos" w:cs="Arial"/>
          <w:b/>
          <w:bCs/>
          <w:sz w:val="24"/>
          <w:szCs w:val="24"/>
          <w:u w:val="single"/>
        </w:rPr>
        <w:t>Oświadczenia:</w:t>
      </w:r>
    </w:p>
    <w:p w14:paraId="14893F3C" w14:textId="6DF360AE" w:rsidR="004642F4" w:rsidRPr="004642F4" w:rsidRDefault="004642F4" w:rsidP="004642F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283" w:hanging="357"/>
        <w:contextualSpacing w:val="0"/>
        <w:jc w:val="both"/>
        <w:rPr>
          <w:rFonts w:ascii="Aptos" w:hAnsi="Aptos" w:cs="Arial"/>
          <w:sz w:val="24"/>
          <w:szCs w:val="24"/>
        </w:rPr>
      </w:pPr>
      <w:r w:rsidRPr="004642F4">
        <w:rPr>
          <w:rFonts w:ascii="Aptos" w:hAnsi="Aptos" w:cs="Arial"/>
          <w:sz w:val="24"/>
          <w:szCs w:val="24"/>
        </w:rPr>
        <w:t>Zapoznałem się z treścią ogłoszenia o konkursie, szczegółowymi warunkami konkursu, ogólnymi warunkami umów na udzielanie świadczeń zdrowotnych w ZOZ w Oleśnie oraz projektem umowy na udzielanie świadczeń zdrowotnych i nie wnosi zastrzeżeń.</w:t>
      </w:r>
    </w:p>
    <w:p w14:paraId="1398DC79" w14:textId="7A4C9246" w:rsidR="004642F4" w:rsidRPr="004642F4" w:rsidRDefault="004642F4" w:rsidP="004642F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283" w:hanging="357"/>
        <w:contextualSpacing w:val="0"/>
        <w:jc w:val="both"/>
        <w:rPr>
          <w:rFonts w:ascii="Aptos" w:hAnsi="Aptos" w:cs="Arial"/>
          <w:sz w:val="24"/>
          <w:szCs w:val="24"/>
        </w:rPr>
      </w:pPr>
      <w:r w:rsidRPr="004642F4">
        <w:rPr>
          <w:rFonts w:ascii="Aptos" w:hAnsi="Aptos" w:cs="Arial"/>
          <w:sz w:val="24"/>
          <w:szCs w:val="24"/>
        </w:rPr>
        <w:t>Posiadam wymagany personel z uprawnieniami i kwalifikacjami niezbędnymi do udzielania świadczeń zdrowotnych objętych złożoną ofertą, w tym Prawo Wykonywania Zawodu bez ograniczeń oraz uprawnienia i znajomość przepisów związanych z orzekaniem o</w:t>
      </w:r>
      <w:r>
        <w:rPr>
          <w:rFonts w:ascii="Aptos" w:hAnsi="Aptos" w:cs="Arial"/>
          <w:sz w:val="24"/>
          <w:szCs w:val="24"/>
        </w:rPr>
        <w:t> </w:t>
      </w:r>
      <w:r w:rsidRPr="004642F4">
        <w:rPr>
          <w:rFonts w:ascii="Aptos" w:hAnsi="Aptos" w:cs="Arial"/>
          <w:sz w:val="24"/>
          <w:szCs w:val="24"/>
        </w:rPr>
        <w:t>niezdolności do pracy oraz wypisywaniem recept.</w:t>
      </w:r>
    </w:p>
    <w:p w14:paraId="1C5F2F1D" w14:textId="2FB2CEEE" w:rsidR="004642F4" w:rsidRPr="004642F4" w:rsidRDefault="004642F4" w:rsidP="004642F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283" w:hanging="357"/>
        <w:contextualSpacing w:val="0"/>
        <w:jc w:val="both"/>
        <w:rPr>
          <w:rFonts w:ascii="Aptos" w:hAnsi="Aptos" w:cs="Arial"/>
          <w:sz w:val="24"/>
          <w:szCs w:val="24"/>
        </w:rPr>
      </w:pPr>
      <w:r w:rsidRPr="004642F4">
        <w:rPr>
          <w:rFonts w:ascii="Aptos" w:hAnsi="Aptos" w:cs="Arial"/>
          <w:sz w:val="24"/>
          <w:szCs w:val="24"/>
        </w:rPr>
        <w:t>Dane przedstawione w ofercie i niniejszych oświadczeniach są zgodne ze stanem prawnym i faktycznym.</w:t>
      </w:r>
    </w:p>
    <w:p w14:paraId="6DFB29F1" w14:textId="62DCBD2F" w:rsidR="004642F4" w:rsidRDefault="004642F4" w:rsidP="004642F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283" w:hanging="357"/>
        <w:contextualSpacing w:val="0"/>
        <w:jc w:val="both"/>
        <w:rPr>
          <w:rFonts w:ascii="Aptos" w:hAnsi="Aptos" w:cs="Arial"/>
          <w:sz w:val="24"/>
          <w:szCs w:val="24"/>
        </w:rPr>
      </w:pPr>
      <w:r w:rsidRPr="004642F4">
        <w:rPr>
          <w:rFonts w:ascii="Aptos" w:hAnsi="Aptos" w:cs="Arial"/>
          <w:sz w:val="24"/>
          <w:szCs w:val="24"/>
        </w:rPr>
        <w:t>Oświadczam, że nie byłem/-am karany/-a za przewinienia /przestępstwa umyślne.</w:t>
      </w:r>
    </w:p>
    <w:p w14:paraId="144158CC" w14:textId="77777777" w:rsidR="00F337FE" w:rsidRDefault="00F337FE" w:rsidP="00F337FE">
      <w:pPr>
        <w:pStyle w:val="Akapitzlist"/>
        <w:autoSpaceDE w:val="0"/>
        <w:autoSpaceDN w:val="0"/>
        <w:adjustRightInd w:val="0"/>
        <w:spacing w:after="120"/>
        <w:ind w:left="283"/>
        <w:contextualSpacing w:val="0"/>
        <w:jc w:val="both"/>
        <w:rPr>
          <w:rFonts w:ascii="Aptos" w:hAnsi="Aptos" w:cs="Arial"/>
          <w:sz w:val="24"/>
          <w:szCs w:val="24"/>
        </w:rPr>
      </w:pPr>
    </w:p>
    <w:p w14:paraId="33EF2EB3" w14:textId="77777777" w:rsidR="00F337FE" w:rsidRDefault="00F337FE" w:rsidP="00F337FE">
      <w:pPr>
        <w:pStyle w:val="Akapitzlist"/>
        <w:autoSpaceDE w:val="0"/>
        <w:autoSpaceDN w:val="0"/>
        <w:adjustRightInd w:val="0"/>
        <w:spacing w:after="120"/>
        <w:ind w:left="283"/>
        <w:contextualSpacing w:val="0"/>
        <w:jc w:val="both"/>
        <w:rPr>
          <w:rFonts w:ascii="Aptos" w:hAnsi="Aptos" w:cs="Arial"/>
          <w:sz w:val="24"/>
          <w:szCs w:val="24"/>
        </w:rPr>
      </w:pPr>
    </w:p>
    <w:p w14:paraId="07AD49AC" w14:textId="4825B515" w:rsidR="00F337FE" w:rsidRPr="00F337FE" w:rsidRDefault="00F337FE" w:rsidP="00F337FE">
      <w:pPr>
        <w:pStyle w:val="Akapitzlist"/>
        <w:autoSpaceDE w:val="0"/>
        <w:autoSpaceDN w:val="0"/>
        <w:adjustRightInd w:val="0"/>
        <w:spacing w:after="120"/>
        <w:ind w:left="6372"/>
        <w:contextualSpacing w:val="0"/>
        <w:rPr>
          <w:rFonts w:ascii="Aptos" w:hAnsi="Aptos" w:cs="Arial"/>
          <w:i/>
          <w:iCs/>
          <w:sz w:val="24"/>
          <w:szCs w:val="24"/>
        </w:rPr>
      </w:pPr>
      <w:r w:rsidRPr="00F337FE">
        <w:rPr>
          <w:rFonts w:ascii="Aptos" w:hAnsi="Aptos" w:cs="Arial"/>
          <w:i/>
          <w:iCs/>
          <w:sz w:val="24"/>
          <w:szCs w:val="24"/>
        </w:rPr>
        <w:t>Podpis oferenta</w:t>
      </w:r>
    </w:p>
    <w:sectPr w:rsidR="00F337FE" w:rsidRPr="00F337FE" w:rsidSect="001C0413">
      <w:footerReference w:type="first" r:id="rId8"/>
      <w:pgSz w:w="11906" w:h="16838"/>
      <w:pgMar w:top="1134" w:right="1134" w:bottom="851" w:left="1134" w:header="142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83E6" w14:textId="77777777" w:rsidR="0006769E" w:rsidRDefault="0006769E" w:rsidP="000A35CB">
      <w:pPr>
        <w:spacing w:after="0" w:line="240" w:lineRule="auto"/>
      </w:pPr>
      <w:r>
        <w:separator/>
      </w:r>
    </w:p>
  </w:endnote>
  <w:endnote w:type="continuationSeparator" w:id="0">
    <w:p w14:paraId="64547A7F" w14:textId="77777777" w:rsidR="0006769E" w:rsidRDefault="0006769E" w:rsidP="000A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F777" w14:textId="77777777" w:rsidR="005006F0" w:rsidRDefault="005006F0">
    <w:pPr>
      <w:pStyle w:val="Stopka"/>
      <w:jc w:val="right"/>
    </w:pPr>
  </w:p>
  <w:p w14:paraId="08743147" w14:textId="77777777" w:rsidR="005006F0" w:rsidRDefault="005006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C92A5" w14:textId="77777777" w:rsidR="0006769E" w:rsidRDefault="0006769E" w:rsidP="000A35CB">
      <w:pPr>
        <w:spacing w:after="0" w:line="240" w:lineRule="auto"/>
      </w:pPr>
      <w:r>
        <w:separator/>
      </w:r>
    </w:p>
  </w:footnote>
  <w:footnote w:type="continuationSeparator" w:id="0">
    <w:p w14:paraId="6F5E4138" w14:textId="77777777" w:rsidR="0006769E" w:rsidRDefault="0006769E" w:rsidP="000A3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1B"/>
    <w:multiLevelType w:val="multilevel"/>
    <w:tmpl w:val="0000001B"/>
    <w:name w:val="WW8Num31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64"/>
        </w:tabs>
        <w:ind w:left="764" w:hanging="48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" w15:restartNumberingAfterBreak="0">
    <w:nsid w:val="00000033"/>
    <w:multiLevelType w:val="singleLevel"/>
    <w:tmpl w:val="00000033"/>
    <w:name w:val="WW8Num5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43CB1"/>
    <w:multiLevelType w:val="multilevel"/>
    <w:tmpl w:val="2BF8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F4812"/>
    <w:multiLevelType w:val="hybridMultilevel"/>
    <w:tmpl w:val="24426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02427"/>
    <w:multiLevelType w:val="hybridMultilevel"/>
    <w:tmpl w:val="A9E67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E6022"/>
    <w:multiLevelType w:val="multilevel"/>
    <w:tmpl w:val="9392B7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665A2"/>
    <w:multiLevelType w:val="multilevel"/>
    <w:tmpl w:val="B150D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05405366">
    <w:abstractNumId w:val="5"/>
  </w:num>
  <w:num w:numId="2" w16cid:durableId="924459066">
    <w:abstractNumId w:val="8"/>
  </w:num>
  <w:num w:numId="3" w16cid:durableId="1119954143">
    <w:abstractNumId w:val="6"/>
  </w:num>
  <w:num w:numId="4" w16cid:durableId="766927416">
    <w:abstractNumId w:val="9"/>
  </w:num>
  <w:num w:numId="5" w16cid:durableId="845829520">
    <w:abstractNumId w:val="10"/>
  </w:num>
  <w:num w:numId="6" w16cid:durableId="118293324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B1"/>
    <w:rsid w:val="00014756"/>
    <w:rsid w:val="00031939"/>
    <w:rsid w:val="00032BAC"/>
    <w:rsid w:val="000525C9"/>
    <w:rsid w:val="0006769E"/>
    <w:rsid w:val="00074F5E"/>
    <w:rsid w:val="00083105"/>
    <w:rsid w:val="00084069"/>
    <w:rsid w:val="000A35CB"/>
    <w:rsid w:val="000C061D"/>
    <w:rsid w:val="000C42E3"/>
    <w:rsid w:val="000C56B0"/>
    <w:rsid w:val="000D472C"/>
    <w:rsid w:val="000D57AD"/>
    <w:rsid w:val="000D69C8"/>
    <w:rsid w:val="000F17D2"/>
    <w:rsid w:val="000F2B16"/>
    <w:rsid w:val="00103378"/>
    <w:rsid w:val="001035B1"/>
    <w:rsid w:val="001058BD"/>
    <w:rsid w:val="00107E1C"/>
    <w:rsid w:val="001207B7"/>
    <w:rsid w:val="0012752F"/>
    <w:rsid w:val="0014660E"/>
    <w:rsid w:val="00152CAB"/>
    <w:rsid w:val="00161F14"/>
    <w:rsid w:val="00163981"/>
    <w:rsid w:val="00175B88"/>
    <w:rsid w:val="00187C58"/>
    <w:rsid w:val="00195BB3"/>
    <w:rsid w:val="001A62C5"/>
    <w:rsid w:val="001B22E7"/>
    <w:rsid w:val="001B5490"/>
    <w:rsid w:val="001C0413"/>
    <w:rsid w:val="001C76F4"/>
    <w:rsid w:val="001F2487"/>
    <w:rsid w:val="001F25D1"/>
    <w:rsid w:val="001F54A2"/>
    <w:rsid w:val="002001FB"/>
    <w:rsid w:val="00206412"/>
    <w:rsid w:val="002113F1"/>
    <w:rsid w:val="00214105"/>
    <w:rsid w:val="0021416F"/>
    <w:rsid w:val="002178AF"/>
    <w:rsid w:val="00220430"/>
    <w:rsid w:val="0023113F"/>
    <w:rsid w:val="00231F3F"/>
    <w:rsid w:val="00232B14"/>
    <w:rsid w:val="00254C98"/>
    <w:rsid w:val="00257CE2"/>
    <w:rsid w:val="00260EF2"/>
    <w:rsid w:val="0026240E"/>
    <w:rsid w:val="00262A40"/>
    <w:rsid w:val="0026351D"/>
    <w:rsid w:val="00281513"/>
    <w:rsid w:val="00286BF2"/>
    <w:rsid w:val="002964BB"/>
    <w:rsid w:val="002976D6"/>
    <w:rsid w:val="00297A4C"/>
    <w:rsid w:val="002B20D4"/>
    <w:rsid w:val="002B2EF4"/>
    <w:rsid w:val="002C1FED"/>
    <w:rsid w:val="002D4C95"/>
    <w:rsid w:val="00327B24"/>
    <w:rsid w:val="00352266"/>
    <w:rsid w:val="003549EC"/>
    <w:rsid w:val="003550A5"/>
    <w:rsid w:val="00365CC0"/>
    <w:rsid w:val="003756E3"/>
    <w:rsid w:val="00380669"/>
    <w:rsid w:val="0039325C"/>
    <w:rsid w:val="003C3D39"/>
    <w:rsid w:val="003E744D"/>
    <w:rsid w:val="003F6FCD"/>
    <w:rsid w:val="003F745E"/>
    <w:rsid w:val="004000B1"/>
    <w:rsid w:val="00405309"/>
    <w:rsid w:val="00414B21"/>
    <w:rsid w:val="004229DA"/>
    <w:rsid w:val="0043141D"/>
    <w:rsid w:val="00434BCD"/>
    <w:rsid w:val="00460553"/>
    <w:rsid w:val="004642F4"/>
    <w:rsid w:val="004776E4"/>
    <w:rsid w:val="00483366"/>
    <w:rsid w:val="004A00E8"/>
    <w:rsid w:val="004A1406"/>
    <w:rsid w:val="004A2501"/>
    <w:rsid w:val="004A2C2C"/>
    <w:rsid w:val="004B680C"/>
    <w:rsid w:val="004B6A97"/>
    <w:rsid w:val="004D7419"/>
    <w:rsid w:val="004E129B"/>
    <w:rsid w:val="004F46EA"/>
    <w:rsid w:val="005006F0"/>
    <w:rsid w:val="00500984"/>
    <w:rsid w:val="00510753"/>
    <w:rsid w:val="00513A44"/>
    <w:rsid w:val="00515C41"/>
    <w:rsid w:val="005223DB"/>
    <w:rsid w:val="0052710A"/>
    <w:rsid w:val="0052720D"/>
    <w:rsid w:val="00536F30"/>
    <w:rsid w:val="0055137F"/>
    <w:rsid w:val="00554DFE"/>
    <w:rsid w:val="00557941"/>
    <w:rsid w:val="005640FE"/>
    <w:rsid w:val="00583CAE"/>
    <w:rsid w:val="00584C19"/>
    <w:rsid w:val="00584E59"/>
    <w:rsid w:val="0058786B"/>
    <w:rsid w:val="00591496"/>
    <w:rsid w:val="005A3B01"/>
    <w:rsid w:val="005A74CF"/>
    <w:rsid w:val="005B6115"/>
    <w:rsid w:val="005C13CA"/>
    <w:rsid w:val="005E3C90"/>
    <w:rsid w:val="005E5845"/>
    <w:rsid w:val="005F15DA"/>
    <w:rsid w:val="005F2047"/>
    <w:rsid w:val="006042B7"/>
    <w:rsid w:val="0062009A"/>
    <w:rsid w:val="0062693D"/>
    <w:rsid w:val="00640E15"/>
    <w:rsid w:val="00655806"/>
    <w:rsid w:val="00661E3D"/>
    <w:rsid w:val="00693F13"/>
    <w:rsid w:val="00694DEC"/>
    <w:rsid w:val="00696EAC"/>
    <w:rsid w:val="006A5426"/>
    <w:rsid w:val="006B16FF"/>
    <w:rsid w:val="006B650F"/>
    <w:rsid w:val="006C35A6"/>
    <w:rsid w:val="006C41D3"/>
    <w:rsid w:val="006C4C42"/>
    <w:rsid w:val="006E3BEF"/>
    <w:rsid w:val="006E7A3C"/>
    <w:rsid w:val="006F1BDF"/>
    <w:rsid w:val="006F4A08"/>
    <w:rsid w:val="00704A8E"/>
    <w:rsid w:val="00737610"/>
    <w:rsid w:val="007404DA"/>
    <w:rsid w:val="00742947"/>
    <w:rsid w:val="00750DE2"/>
    <w:rsid w:val="00750F9A"/>
    <w:rsid w:val="00754D43"/>
    <w:rsid w:val="00767425"/>
    <w:rsid w:val="00767D92"/>
    <w:rsid w:val="0077656A"/>
    <w:rsid w:val="007766B1"/>
    <w:rsid w:val="007935C3"/>
    <w:rsid w:val="00793985"/>
    <w:rsid w:val="007A5999"/>
    <w:rsid w:val="007C67D1"/>
    <w:rsid w:val="007C6A3A"/>
    <w:rsid w:val="007D28B5"/>
    <w:rsid w:val="007E79E0"/>
    <w:rsid w:val="007F1D5B"/>
    <w:rsid w:val="007F6B6F"/>
    <w:rsid w:val="008100AD"/>
    <w:rsid w:val="008210F7"/>
    <w:rsid w:val="00826321"/>
    <w:rsid w:val="00834D94"/>
    <w:rsid w:val="008573B2"/>
    <w:rsid w:val="00884BA8"/>
    <w:rsid w:val="008972BF"/>
    <w:rsid w:val="008A1630"/>
    <w:rsid w:val="008D1D9B"/>
    <w:rsid w:val="008F1B64"/>
    <w:rsid w:val="008F26EB"/>
    <w:rsid w:val="008F3969"/>
    <w:rsid w:val="00901808"/>
    <w:rsid w:val="0091061E"/>
    <w:rsid w:val="009329E6"/>
    <w:rsid w:val="00935C4F"/>
    <w:rsid w:val="00941769"/>
    <w:rsid w:val="00941D6D"/>
    <w:rsid w:val="00946066"/>
    <w:rsid w:val="0095128A"/>
    <w:rsid w:val="0095230F"/>
    <w:rsid w:val="00952D05"/>
    <w:rsid w:val="00955A78"/>
    <w:rsid w:val="00956AF2"/>
    <w:rsid w:val="009605E3"/>
    <w:rsid w:val="00961998"/>
    <w:rsid w:val="00975B8A"/>
    <w:rsid w:val="00984DCF"/>
    <w:rsid w:val="009A1534"/>
    <w:rsid w:val="009A75C7"/>
    <w:rsid w:val="009C0305"/>
    <w:rsid w:val="009C7D4C"/>
    <w:rsid w:val="009D4919"/>
    <w:rsid w:val="009D7DE7"/>
    <w:rsid w:val="009E2456"/>
    <w:rsid w:val="009F10A5"/>
    <w:rsid w:val="00A02E99"/>
    <w:rsid w:val="00A036DB"/>
    <w:rsid w:val="00A07679"/>
    <w:rsid w:val="00A11C36"/>
    <w:rsid w:val="00A24299"/>
    <w:rsid w:val="00A3070E"/>
    <w:rsid w:val="00A37E01"/>
    <w:rsid w:val="00A444A1"/>
    <w:rsid w:val="00A53432"/>
    <w:rsid w:val="00A55337"/>
    <w:rsid w:val="00A6137D"/>
    <w:rsid w:val="00A675E5"/>
    <w:rsid w:val="00A70700"/>
    <w:rsid w:val="00A73A4A"/>
    <w:rsid w:val="00A80C39"/>
    <w:rsid w:val="00A86CEF"/>
    <w:rsid w:val="00A92D3A"/>
    <w:rsid w:val="00AD09A1"/>
    <w:rsid w:val="00AD59A2"/>
    <w:rsid w:val="00AE608E"/>
    <w:rsid w:val="00AF2C8F"/>
    <w:rsid w:val="00AF4F01"/>
    <w:rsid w:val="00B102A1"/>
    <w:rsid w:val="00B12B74"/>
    <w:rsid w:val="00B21EB3"/>
    <w:rsid w:val="00B26427"/>
    <w:rsid w:val="00B430C4"/>
    <w:rsid w:val="00B47BB1"/>
    <w:rsid w:val="00B61BF5"/>
    <w:rsid w:val="00B718CF"/>
    <w:rsid w:val="00B7742E"/>
    <w:rsid w:val="00B836CF"/>
    <w:rsid w:val="00B844A2"/>
    <w:rsid w:val="00B91237"/>
    <w:rsid w:val="00BA49E0"/>
    <w:rsid w:val="00BB7225"/>
    <w:rsid w:val="00BC0ED3"/>
    <w:rsid w:val="00BC25CD"/>
    <w:rsid w:val="00BC5CAB"/>
    <w:rsid w:val="00BD5DCA"/>
    <w:rsid w:val="00BD71EA"/>
    <w:rsid w:val="00BF0466"/>
    <w:rsid w:val="00C007FD"/>
    <w:rsid w:val="00C16ED2"/>
    <w:rsid w:val="00C228B8"/>
    <w:rsid w:val="00C22DD9"/>
    <w:rsid w:val="00C41D13"/>
    <w:rsid w:val="00C45C5E"/>
    <w:rsid w:val="00C55638"/>
    <w:rsid w:val="00C6715E"/>
    <w:rsid w:val="00C67322"/>
    <w:rsid w:val="00C87A98"/>
    <w:rsid w:val="00CB20A1"/>
    <w:rsid w:val="00CC6C2D"/>
    <w:rsid w:val="00CC7447"/>
    <w:rsid w:val="00CE3074"/>
    <w:rsid w:val="00CF2251"/>
    <w:rsid w:val="00D019A2"/>
    <w:rsid w:val="00D245AA"/>
    <w:rsid w:val="00D258C3"/>
    <w:rsid w:val="00D35B05"/>
    <w:rsid w:val="00D36BC6"/>
    <w:rsid w:val="00D37B2B"/>
    <w:rsid w:val="00D431F6"/>
    <w:rsid w:val="00D46173"/>
    <w:rsid w:val="00D57DC0"/>
    <w:rsid w:val="00D62AE6"/>
    <w:rsid w:val="00D66A7A"/>
    <w:rsid w:val="00D7438A"/>
    <w:rsid w:val="00D92B62"/>
    <w:rsid w:val="00DB025E"/>
    <w:rsid w:val="00DB3240"/>
    <w:rsid w:val="00DB7538"/>
    <w:rsid w:val="00DC0A97"/>
    <w:rsid w:val="00DC2124"/>
    <w:rsid w:val="00DC5C54"/>
    <w:rsid w:val="00DE5C9E"/>
    <w:rsid w:val="00DF06F7"/>
    <w:rsid w:val="00E11F32"/>
    <w:rsid w:val="00E41E1E"/>
    <w:rsid w:val="00E57196"/>
    <w:rsid w:val="00E64260"/>
    <w:rsid w:val="00E64E6E"/>
    <w:rsid w:val="00E83D09"/>
    <w:rsid w:val="00E84933"/>
    <w:rsid w:val="00EB4711"/>
    <w:rsid w:val="00EB6EBE"/>
    <w:rsid w:val="00EE3C7A"/>
    <w:rsid w:val="00EF0240"/>
    <w:rsid w:val="00EF4D53"/>
    <w:rsid w:val="00EF57E7"/>
    <w:rsid w:val="00F0543B"/>
    <w:rsid w:val="00F161C1"/>
    <w:rsid w:val="00F20B2B"/>
    <w:rsid w:val="00F20C2B"/>
    <w:rsid w:val="00F264A8"/>
    <w:rsid w:val="00F337FE"/>
    <w:rsid w:val="00F3545B"/>
    <w:rsid w:val="00F658AB"/>
    <w:rsid w:val="00F73AB4"/>
    <w:rsid w:val="00F7798A"/>
    <w:rsid w:val="00F917D5"/>
    <w:rsid w:val="00F920EF"/>
    <w:rsid w:val="00F93A71"/>
    <w:rsid w:val="00FA3DF2"/>
    <w:rsid w:val="00FA51C1"/>
    <w:rsid w:val="00FA5C12"/>
    <w:rsid w:val="00FA6CBC"/>
    <w:rsid w:val="00FB00FD"/>
    <w:rsid w:val="00FB3C87"/>
    <w:rsid w:val="00FC2942"/>
    <w:rsid w:val="00F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26A1C"/>
  <w15:docId w15:val="{29476855-7CCA-4060-B025-CC3C3954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8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3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5CB"/>
  </w:style>
  <w:style w:type="paragraph" w:styleId="Stopka">
    <w:name w:val="footer"/>
    <w:basedOn w:val="Normalny"/>
    <w:link w:val="StopkaZnak"/>
    <w:uiPriority w:val="99"/>
    <w:unhideWhenUsed/>
    <w:rsid w:val="000A3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5CB"/>
  </w:style>
  <w:style w:type="paragraph" w:styleId="Tekstdymka">
    <w:name w:val="Balloon Text"/>
    <w:basedOn w:val="Normalny"/>
    <w:link w:val="TekstdymkaZnak"/>
    <w:uiPriority w:val="99"/>
    <w:semiHidden/>
    <w:unhideWhenUsed/>
    <w:rsid w:val="000A3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5CB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qFormat/>
    <w:rsid w:val="00A6137D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rsid w:val="00A6137D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FF0C33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1B2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B22E7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WW8Num10z0">
    <w:name w:val="WW8Num10z0"/>
    <w:rsid w:val="00A24299"/>
    <w:rPr>
      <w:rFonts w:ascii="Symbol" w:hAnsi="Symbol"/>
    </w:rPr>
  </w:style>
  <w:style w:type="paragraph" w:styleId="Tekstpodstawowywcity">
    <w:name w:val="Body Text Indent"/>
    <w:basedOn w:val="Normalny"/>
    <w:link w:val="TekstpodstawowywcityZnak"/>
    <w:rsid w:val="00FA6CBC"/>
    <w:pPr>
      <w:suppressAutoHyphens/>
      <w:spacing w:after="0" w:line="240" w:lineRule="auto"/>
      <w:ind w:left="709" w:hanging="709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6CB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696EAC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table" w:styleId="Tabela-Siatka">
    <w:name w:val="Table Grid"/>
    <w:basedOn w:val="Standardowy"/>
    <w:uiPriority w:val="59"/>
    <w:rsid w:val="00CF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D1D9B"/>
    <w:rPr>
      <w:color w:val="0000FF"/>
      <w:u w:val="single"/>
    </w:rPr>
  </w:style>
  <w:style w:type="paragraph" w:customStyle="1" w:styleId="BodyText21">
    <w:name w:val="Body Text 21"/>
    <w:basedOn w:val="Normalny"/>
    <w:rsid w:val="009D7D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9D7DE7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6E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B6EBE"/>
  </w:style>
  <w:style w:type="character" w:styleId="Tekstzastpczy">
    <w:name w:val="Placeholder Text"/>
    <w:basedOn w:val="Domylnaczcionkaakapitu"/>
    <w:uiPriority w:val="99"/>
    <w:semiHidden/>
    <w:rsid w:val="00C16ED2"/>
    <w:rPr>
      <w:color w:val="808080"/>
    </w:rPr>
  </w:style>
  <w:style w:type="character" w:customStyle="1" w:styleId="Styl1">
    <w:name w:val="Styl1"/>
    <w:basedOn w:val="Domylnaczcionkaakapitu"/>
    <w:uiPriority w:val="1"/>
    <w:rsid w:val="003C3D39"/>
    <w:rPr>
      <w:b/>
    </w:rPr>
  </w:style>
  <w:style w:type="character" w:customStyle="1" w:styleId="Styl2">
    <w:name w:val="Styl2"/>
    <w:basedOn w:val="Domylnaczcionkaakapitu"/>
    <w:uiPriority w:val="1"/>
    <w:rsid w:val="00C6715E"/>
    <w:rPr>
      <w:b/>
    </w:rPr>
  </w:style>
  <w:style w:type="character" w:customStyle="1" w:styleId="Styl3">
    <w:name w:val="Styl3"/>
    <w:basedOn w:val="Domylnaczcionkaakapitu"/>
    <w:uiPriority w:val="1"/>
    <w:rsid w:val="00C6715E"/>
    <w:rPr>
      <w:b/>
    </w:rPr>
  </w:style>
  <w:style w:type="character" w:customStyle="1" w:styleId="Styl4">
    <w:name w:val="Styl4"/>
    <w:basedOn w:val="Domylnaczcionkaakapitu"/>
    <w:uiPriority w:val="1"/>
    <w:rsid w:val="00C6715E"/>
    <w:rPr>
      <w:b/>
    </w:rPr>
  </w:style>
  <w:style w:type="character" w:customStyle="1" w:styleId="Styl5">
    <w:name w:val="Styl5"/>
    <w:basedOn w:val="Domylnaczcionkaakapitu"/>
    <w:uiPriority w:val="1"/>
    <w:rsid w:val="00C6715E"/>
    <w:rPr>
      <w:b/>
    </w:rPr>
  </w:style>
  <w:style w:type="character" w:customStyle="1" w:styleId="Styl6">
    <w:name w:val="Styl6"/>
    <w:basedOn w:val="Domylnaczcionkaakapitu"/>
    <w:uiPriority w:val="1"/>
    <w:rsid w:val="00C6715E"/>
    <w:rPr>
      <w:b/>
    </w:rPr>
  </w:style>
  <w:style w:type="character" w:customStyle="1" w:styleId="Styl7">
    <w:name w:val="Styl7"/>
    <w:basedOn w:val="Domylnaczcionkaakapitu"/>
    <w:uiPriority w:val="1"/>
    <w:rsid w:val="00C6715E"/>
    <w:rPr>
      <w:b/>
    </w:rPr>
  </w:style>
  <w:style w:type="character" w:customStyle="1" w:styleId="Styl8">
    <w:name w:val="Styl8"/>
    <w:basedOn w:val="Domylnaczcionkaakapitu"/>
    <w:uiPriority w:val="1"/>
    <w:rsid w:val="00C6715E"/>
    <w:rPr>
      <w:b/>
    </w:rPr>
  </w:style>
  <w:style w:type="character" w:customStyle="1" w:styleId="Styl9">
    <w:name w:val="Styl9"/>
    <w:basedOn w:val="Domylnaczcionkaakapitu"/>
    <w:uiPriority w:val="1"/>
    <w:rsid w:val="00C6715E"/>
    <w:rPr>
      <w:b/>
    </w:rPr>
  </w:style>
  <w:style w:type="character" w:customStyle="1" w:styleId="Styl10">
    <w:name w:val="Styl10"/>
    <w:basedOn w:val="Domylnaczcionkaakapitu"/>
    <w:uiPriority w:val="1"/>
    <w:rsid w:val="00C6715E"/>
    <w:rPr>
      <w:b/>
    </w:rPr>
  </w:style>
  <w:style w:type="character" w:customStyle="1" w:styleId="Styl11">
    <w:name w:val="Styl11"/>
    <w:basedOn w:val="Domylnaczcionkaakapitu"/>
    <w:uiPriority w:val="1"/>
    <w:rsid w:val="00C6715E"/>
    <w:rPr>
      <w:b/>
    </w:rPr>
  </w:style>
  <w:style w:type="character" w:customStyle="1" w:styleId="Styl12">
    <w:name w:val="Styl12"/>
    <w:basedOn w:val="Domylnaczcionkaakapitu"/>
    <w:uiPriority w:val="1"/>
    <w:rsid w:val="00C6715E"/>
    <w:rPr>
      <w:b/>
    </w:rPr>
  </w:style>
  <w:style w:type="character" w:customStyle="1" w:styleId="Styl13">
    <w:name w:val="Styl13"/>
    <w:basedOn w:val="Domylnaczcionkaakapitu"/>
    <w:uiPriority w:val="1"/>
    <w:rsid w:val="00C6715E"/>
    <w:rPr>
      <w:b/>
    </w:rPr>
  </w:style>
  <w:style w:type="character" w:customStyle="1" w:styleId="Styl14">
    <w:name w:val="Styl14"/>
    <w:basedOn w:val="Domylnaczcionkaakapitu"/>
    <w:uiPriority w:val="1"/>
    <w:rsid w:val="00C6715E"/>
    <w:rPr>
      <w:b/>
    </w:rPr>
  </w:style>
  <w:style w:type="character" w:customStyle="1" w:styleId="Styl15">
    <w:name w:val="Styl15"/>
    <w:basedOn w:val="Domylnaczcionkaakapitu"/>
    <w:uiPriority w:val="1"/>
    <w:rsid w:val="00C6715E"/>
    <w:rPr>
      <w:b/>
    </w:rPr>
  </w:style>
  <w:style w:type="character" w:customStyle="1" w:styleId="Styl16">
    <w:name w:val="Styl16"/>
    <w:basedOn w:val="Domylnaczcionkaakapitu"/>
    <w:uiPriority w:val="1"/>
    <w:rsid w:val="00032BA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5D72AA851B46FBB5776509E7D847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8E4D96-7481-4169-A41C-C22EA27896E2}"/>
      </w:docPartPr>
      <w:docPartBody>
        <w:p w:rsidR="00583AFB" w:rsidRDefault="00AC104B" w:rsidP="00AC104B">
          <w:pPr>
            <w:pStyle w:val="165D72AA851B46FBB5776509E7D847992"/>
          </w:pPr>
          <w:r w:rsidRPr="004642F4">
            <w:rPr>
              <w:rStyle w:val="Tekstzastpczy"/>
              <w:rFonts w:ascii="Aptos" w:hAnsi="Aptos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355B3081CFFB4AA69E3B3B6696C03E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24024E-2328-4B10-BC27-EA6ACFD0CA3B}"/>
      </w:docPartPr>
      <w:docPartBody>
        <w:p w:rsidR="00583AFB" w:rsidRDefault="00AC104B" w:rsidP="00AC104B">
          <w:pPr>
            <w:pStyle w:val="355B3081CFFB4AA69E3B3B6696C03E502"/>
          </w:pPr>
          <w:r w:rsidRPr="004642F4">
            <w:rPr>
              <w:rStyle w:val="Tekstzastpczy"/>
              <w:rFonts w:ascii="Aptos" w:hAnsi="Aptos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DDB5523F4E434EE3A9727205BE26C2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0819EF-C636-431D-8C0C-25976E3D2F71}"/>
      </w:docPartPr>
      <w:docPartBody>
        <w:p w:rsidR="00583AFB" w:rsidRDefault="00AC104B" w:rsidP="00AC104B">
          <w:pPr>
            <w:pStyle w:val="DDB5523F4E434EE3A9727205BE26C2792"/>
          </w:pPr>
          <w:r w:rsidRPr="004642F4">
            <w:rPr>
              <w:rStyle w:val="Tekstzastpczy"/>
              <w:rFonts w:ascii="Aptos" w:hAnsi="Aptos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B5FB5DD3AC2D4A64A7CA4EEF2075DC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0852F8-B8A1-4DB9-86E9-A6DBC4F42B80}"/>
      </w:docPartPr>
      <w:docPartBody>
        <w:p w:rsidR="00583AFB" w:rsidRDefault="00AC104B" w:rsidP="00AC104B">
          <w:pPr>
            <w:pStyle w:val="B5FB5DD3AC2D4A64A7CA4EEF2075DCF52"/>
          </w:pPr>
          <w:r w:rsidRPr="004642F4">
            <w:rPr>
              <w:rStyle w:val="Tekstzastpczy"/>
              <w:rFonts w:ascii="Aptos" w:hAnsi="Aptos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01E2908ABC5F41FBAAB203F9745427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C88992-3E18-43BC-80C9-8D08634B1EF6}"/>
      </w:docPartPr>
      <w:docPartBody>
        <w:p w:rsidR="00583AFB" w:rsidRDefault="00AC104B" w:rsidP="00AC104B">
          <w:pPr>
            <w:pStyle w:val="01E2908ABC5F41FBAAB203F97454276A2"/>
          </w:pPr>
          <w:r w:rsidRPr="004642F4">
            <w:rPr>
              <w:rStyle w:val="Tekstzastpczy"/>
              <w:rFonts w:ascii="Aptos" w:hAnsi="Aptos"/>
              <w:sz w:val="24"/>
              <w:szCs w:val="24"/>
            </w:rPr>
            <w:t>Wybierz województwo</w:t>
          </w:r>
        </w:p>
      </w:docPartBody>
    </w:docPart>
    <w:docPart>
      <w:docPartPr>
        <w:name w:val="63B2B5C6023A45C8B61042B8659F95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BFA6D-4E0A-4E67-A278-8AAAD09B3305}"/>
      </w:docPartPr>
      <w:docPartBody>
        <w:p w:rsidR="00583AFB" w:rsidRDefault="00AC104B" w:rsidP="00AC104B">
          <w:pPr>
            <w:pStyle w:val="63B2B5C6023A45C8B61042B8659F95C52"/>
          </w:pPr>
          <w:r w:rsidRPr="004642F4">
            <w:rPr>
              <w:rStyle w:val="Tekstzastpczy"/>
              <w:rFonts w:ascii="Aptos" w:hAnsi="Aptos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7A4D688650024AEEA3BFDAC1C82910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810933-1A67-46AA-9513-41F3149C2191}"/>
      </w:docPartPr>
      <w:docPartBody>
        <w:p w:rsidR="00583AFB" w:rsidRDefault="00AC104B" w:rsidP="00AC104B">
          <w:pPr>
            <w:pStyle w:val="7A4D688650024AEEA3BFDAC1C82910EF2"/>
          </w:pPr>
          <w:r w:rsidRPr="004642F4">
            <w:rPr>
              <w:rStyle w:val="Tekstzastpczy"/>
              <w:rFonts w:ascii="Aptos" w:hAnsi="Aptos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5BF8AC5D82F14834B7214387FAD16D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754EC0-F398-4A1F-A428-DB50B046CFBC}"/>
      </w:docPartPr>
      <w:docPartBody>
        <w:p w:rsidR="00583AFB" w:rsidRDefault="00AC104B" w:rsidP="00AC104B">
          <w:pPr>
            <w:pStyle w:val="5BF8AC5D82F14834B7214387FAD16DC22"/>
          </w:pPr>
          <w:r w:rsidRPr="004642F4">
            <w:rPr>
              <w:rStyle w:val="Tekstzastpczy"/>
              <w:rFonts w:ascii="Aptos" w:hAnsi="Aptos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57959CFCF064A13A49239F97FFDE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882263-B113-4F88-9301-015D4C0A702A}"/>
      </w:docPartPr>
      <w:docPartBody>
        <w:p w:rsidR="00583AFB" w:rsidRDefault="00AC104B" w:rsidP="00AC104B">
          <w:pPr>
            <w:pStyle w:val="857959CFCF064A13A49239F97FFDE5C62"/>
          </w:pPr>
          <w:r w:rsidRPr="004642F4">
            <w:rPr>
              <w:rStyle w:val="Tekstzastpczy"/>
              <w:rFonts w:ascii="Aptos" w:hAnsi="Aptos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023F36FFDFCB484BBD2EEF2AAE44F0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70A4B4-597F-4983-8904-16EA561ECB54}"/>
      </w:docPartPr>
      <w:docPartBody>
        <w:p w:rsidR="00470600" w:rsidRDefault="00AC104B" w:rsidP="00AC104B">
          <w:pPr>
            <w:pStyle w:val="023F36FFDFCB484BBD2EEF2AAE44F05F2"/>
          </w:pPr>
          <w:r w:rsidRPr="004642F4">
            <w:rPr>
              <w:rStyle w:val="Tekstzastpczy"/>
              <w:rFonts w:ascii="Aptos" w:hAnsi="Aptos"/>
              <w:sz w:val="24"/>
              <w:szCs w:val="24"/>
            </w:rPr>
            <w:t>wprowadź procent</w:t>
          </w:r>
        </w:p>
      </w:docPartBody>
    </w:docPart>
    <w:docPart>
      <w:docPartPr>
        <w:name w:val="DB04639CB2694826BECBF2E204228C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BB0241-01D8-4781-8B4B-6BA7E26DA575}"/>
      </w:docPartPr>
      <w:docPartBody>
        <w:p w:rsidR="00182F96" w:rsidRDefault="00AC104B" w:rsidP="00AC104B">
          <w:pPr>
            <w:pStyle w:val="DB04639CB2694826BECBF2E204228CD02"/>
          </w:pPr>
          <w:r w:rsidRPr="004642F4">
            <w:rPr>
              <w:rStyle w:val="Tekstzastpczy"/>
              <w:rFonts w:ascii="Aptos" w:hAnsi="Aptos"/>
              <w:sz w:val="24"/>
              <w:szCs w:val="24"/>
            </w:rPr>
            <w:t>lata doświadczenia</w:t>
          </w:r>
        </w:p>
      </w:docPartBody>
    </w:docPart>
    <w:docPart>
      <w:docPartPr>
        <w:name w:val="D42B1E59F32245EDBC54508D7C88A6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EDB04F-CECE-458F-8458-7A48DA4065A6}"/>
      </w:docPartPr>
      <w:docPartBody>
        <w:p w:rsidR="007D44D4" w:rsidRDefault="00AC104B" w:rsidP="00AC104B">
          <w:pPr>
            <w:pStyle w:val="D42B1E59F32245EDBC54508D7C88A6C92"/>
          </w:pPr>
          <w:r w:rsidRPr="004642F4">
            <w:rPr>
              <w:rStyle w:val="Tekstzastpczy"/>
              <w:rFonts w:ascii="Aptos" w:hAnsi="Aptos"/>
              <w:sz w:val="24"/>
              <w:szCs w:val="24"/>
            </w:rPr>
            <w:t>Posiadany certyfikat</w:t>
          </w:r>
        </w:p>
      </w:docPartBody>
    </w:docPart>
    <w:docPart>
      <w:docPartPr>
        <w:name w:val="E127E73711304DF88ECFCF92EA786B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09EB42-A28A-4803-9E1D-A5A0C17A14EB}"/>
      </w:docPartPr>
      <w:docPartBody>
        <w:p w:rsidR="00F765FA" w:rsidRDefault="00AC104B" w:rsidP="00AC104B">
          <w:pPr>
            <w:pStyle w:val="E127E73711304DF88ECFCF92EA786B4B2"/>
          </w:pPr>
          <w:r w:rsidRPr="004642F4">
            <w:rPr>
              <w:rStyle w:val="Tekstzastpczy"/>
              <w:rFonts w:ascii="Aptos" w:hAnsi="Aptos"/>
              <w:sz w:val="24"/>
              <w:szCs w:val="24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FB"/>
    <w:rsid w:val="000001AC"/>
    <w:rsid w:val="00061D03"/>
    <w:rsid w:val="000D69C8"/>
    <w:rsid w:val="001075BF"/>
    <w:rsid w:val="00182F96"/>
    <w:rsid w:val="002258FB"/>
    <w:rsid w:val="00295726"/>
    <w:rsid w:val="00382CF5"/>
    <w:rsid w:val="003A6A39"/>
    <w:rsid w:val="00470600"/>
    <w:rsid w:val="004E2816"/>
    <w:rsid w:val="00513A44"/>
    <w:rsid w:val="00583AFB"/>
    <w:rsid w:val="0067760C"/>
    <w:rsid w:val="006E083E"/>
    <w:rsid w:val="00763C25"/>
    <w:rsid w:val="007B7E7F"/>
    <w:rsid w:val="007D44D4"/>
    <w:rsid w:val="008C4366"/>
    <w:rsid w:val="008E2B0B"/>
    <w:rsid w:val="00952D05"/>
    <w:rsid w:val="0095605C"/>
    <w:rsid w:val="009C76C7"/>
    <w:rsid w:val="009F4378"/>
    <w:rsid w:val="00AB050D"/>
    <w:rsid w:val="00AC104B"/>
    <w:rsid w:val="00B404AA"/>
    <w:rsid w:val="00BD109B"/>
    <w:rsid w:val="00C95672"/>
    <w:rsid w:val="00CC7447"/>
    <w:rsid w:val="00E54B9C"/>
    <w:rsid w:val="00EA13DE"/>
    <w:rsid w:val="00EF6EA6"/>
    <w:rsid w:val="00F765FA"/>
    <w:rsid w:val="00FC5D8F"/>
    <w:rsid w:val="00FD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C104B"/>
    <w:rPr>
      <w:color w:val="808080"/>
    </w:rPr>
  </w:style>
  <w:style w:type="paragraph" w:customStyle="1" w:styleId="165D72AA851B46FBB5776509E7D847992">
    <w:name w:val="165D72AA851B46FBB5776509E7D847992"/>
    <w:rsid w:val="00AC104B"/>
    <w:pPr>
      <w:spacing w:after="200" w:line="276" w:lineRule="auto"/>
    </w:pPr>
    <w:rPr>
      <w:rFonts w:eastAsiaTheme="minorHAnsi"/>
      <w:lang w:eastAsia="en-US"/>
    </w:rPr>
  </w:style>
  <w:style w:type="paragraph" w:customStyle="1" w:styleId="355B3081CFFB4AA69E3B3B6696C03E502">
    <w:name w:val="355B3081CFFB4AA69E3B3B6696C03E502"/>
    <w:rsid w:val="00AC104B"/>
    <w:pPr>
      <w:spacing w:after="200" w:line="276" w:lineRule="auto"/>
    </w:pPr>
    <w:rPr>
      <w:rFonts w:eastAsiaTheme="minorHAnsi"/>
      <w:lang w:eastAsia="en-US"/>
    </w:rPr>
  </w:style>
  <w:style w:type="paragraph" w:customStyle="1" w:styleId="DDB5523F4E434EE3A9727205BE26C2792">
    <w:name w:val="DDB5523F4E434EE3A9727205BE26C2792"/>
    <w:rsid w:val="00AC104B"/>
    <w:pPr>
      <w:spacing w:after="200" w:line="276" w:lineRule="auto"/>
    </w:pPr>
    <w:rPr>
      <w:rFonts w:eastAsiaTheme="minorHAnsi"/>
      <w:lang w:eastAsia="en-US"/>
    </w:rPr>
  </w:style>
  <w:style w:type="paragraph" w:customStyle="1" w:styleId="B5FB5DD3AC2D4A64A7CA4EEF2075DCF52">
    <w:name w:val="B5FB5DD3AC2D4A64A7CA4EEF2075DCF52"/>
    <w:rsid w:val="00AC104B"/>
    <w:pPr>
      <w:spacing w:after="200" w:line="276" w:lineRule="auto"/>
    </w:pPr>
    <w:rPr>
      <w:rFonts w:eastAsiaTheme="minorHAnsi"/>
      <w:lang w:eastAsia="en-US"/>
    </w:rPr>
  </w:style>
  <w:style w:type="paragraph" w:customStyle="1" w:styleId="01E2908ABC5F41FBAAB203F97454276A2">
    <w:name w:val="01E2908ABC5F41FBAAB203F97454276A2"/>
    <w:rsid w:val="00AC104B"/>
    <w:pPr>
      <w:spacing w:after="200" w:line="276" w:lineRule="auto"/>
    </w:pPr>
    <w:rPr>
      <w:rFonts w:eastAsiaTheme="minorHAnsi"/>
      <w:lang w:eastAsia="en-US"/>
    </w:rPr>
  </w:style>
  <w:style w:type="paragraph" w:customStyle="1" w:styleId="63B2B5C6023A45C8B61042B8659F95C52">
    <w:name w:val="63B2B5C6023A45C8B61042B8659F95C52"/>
    <w:rsid w:val="00AC104B"/>
    <w:pPr>
      <w:spacing w:after="200" w:line="276" w:lineRule="auto"/>
    </w:pPr>
    <w:rPr>
      <w:rFonts w:eastAsiaTheme="minorHAnsi"/>
      <w:lang w:eastAsia="en-US"/>
    </w:rPr>
  </w:style>
  <w:style w:type="paragraph" w:customStyle="1" w:styleId="7A4D688650024AEEA3BFDAC1C82910EF2">
    <w:name w:val="7A4D688650024AEEA3BFDAC1C82910EF2"/>
    <w:rsid w:val="00AC104B"/>
    <w:pPr>
      <w:spacing w:after="200" w:line="276" w:lineRule="auto"/>
    </w:pPr>
    <w:rPr>
      <w:rFonts w:eastAsiaTheme="minorHAnsi"/>
      <w:lang w:eastAsia="en-US"/>
    </w:rPr>
  </w:style>
  <w:style w:type="paragraph" w:customStyle="1" w:styleId="5BF8AC5D82F14834B7214387FAD16DC22">
    <w:name w:val="5BF8AC5D82F14834B7214387FAD16DC22"/>
    <w:rsid w:val="00AC104B"/>
    <w:pPr>
      <w:spacing w:after="200" w:line="276" w:lineRule="auto"/>
    </w:pPr>
    <w:rPr>
      <w:rFonts w:eastAsiaTheme="minorHAnsi"/>
      <w:lang w:eastAsia="en-US"/>
    </w:rPr>
  </w:style>
  <w:style w:type="paragraph" w:customStyle="1" w:styleId="E127E73711304DF88ECFCF92EA786B4B2">
    <w:name w:val="E127E73711304DF88ECFCF92EA786B4B2"/>
    <w:rsid w:val="00AC104B"/>
    <w:pPr>
      <w:spacing w:after="200" w:line="276" w:lineRule="auto"/>
    </w:pPr>
    <w:rPr>
      <w:rFonts w:eastAsiaTheme="minorHAnsi"/>
      <w:lang w:eastAsia="en-US"/>
    </w:rPr>
  </w:style>
  <w:style w:type="paragraph" w:customStyle="1" w:styleId="857959CFCF064A13A49239F97FFDE5C62">
    <w:name w:val="857959CFCF064A13A49239F97FFDE5C62"/>
    <w:rsid w:val="00AC104B"/>
    <w:pPr>
      <w:spacing w:after="200" w:line="276" w:lineRule="auto"/>
    </w:pPr>
    <w:rPr>
      <w:rFonts w:eastAsiaTheme="minorHAnsi"/>
      <w:lang w:eastAsia="en-US"/>
    </w:rPr>
  </w:style>
  <w:style w:type="paragraph" w:customStyle="1" w:styleId="023F36FFDFCB484BBD2EEF2AAE44F05F2">
    <w:name w:val="023F36FFDFCB484BBD2EEF2AAE44F05F2"/>
    <w:rsid w:val="00AC104B"/>
    <w:pPr>
      <w:spacing w:after="200" w:line="276" w:lineRule="auto"/>
    </w:pPr>
    <w:rPr>
      <w:rFonts w:eastAsiaTheme="minorHAnsi"/>
      <w:lang w:eastAsia="en-US"/>
    </w:rPr>
  </w:style>
  <w:style w:type="paragraph" w:customStyle="1" w:styleId="DB04639CB2694826BECBF2E204228CD02">
    <w:name w:val="DB04639CB2694826BECBF2E204228CD02"/>
    <w:rsid w:val="00AC104B"/>
    <w:pPr>
      <w:spacing w:after="200" w:line="276" w:lineRule="auto"/>
    </w:pPr>
    <w:rPr>
      <w:rFonts w:eastAsiaTheme="minorHAnsi"/>
      <w:lang w:eastAsia="en-US"/>
    </w:rPr>
  </w:style>
  <w:style w:type="paragraph" w:customStyle="1" w:styleId="D42B1E59F32245EDBC54508D7C88A6C92">
    <w:name w:val="D42B1E59F32245EDBC54508D7C88A6C92"/>
    <w:rsid w:val="00AC104B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6C3FE-CDFC-40B3-8AE5-0A2011A4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RH</cp:lastModifiedBy>
  <cp:revision>51</cp:revision>
  <cp:lastPrinted>2021-01-18T10:50:00Z</cp:lastPrinted>
  <dcterms:created xsi:type="dcterms:W3CDTF">2017-03-31T07:39:00Z</dcterms:created>
  <dcterms:modified xsi:type="dcterms:W3CDTF">2026-05-07T06:17:00Z</dcterms:modified>
</cp:coreProperties>
</file>